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51F3B" w14:textId="77777777" w:rsidR="00513966" w:rsidRPr="00B86999" w:rsidRDefault="00EC0092" w:rsidP="003040B0">
      <w:pPr>
        <w:tabs>
          <w:tab w:val="left" w:pos="0"/>
          <w:tab w:val="left" w:pos="720"/>
          <w:tab w:val="left" w:pos="1440"/>
          <w:tab w:val="left" w:pos="2160"/>
          <w:tab w:val="left" w:pos="2880"/>
          <w:tab w:val="left" w:pos="4176"/>
          <w:tab w:val="left" w:pos="8550"/>
          <w:tab w:val="left" w:pos="10080"/>
        </w:tabs>
        <w:suppressAutoHyphens/>
        <w:spacing w:before="2720"/>
        <w:jc w:val="center"/>
        <w:rPr>
          <w:rFonts w:ascii="Arial" w:hAnsi="Arial" w:cs="Arial"/>
          <w:b/>
          <w:sz w:val="24"/>
          <w:szCs w:val="24"/>
          <w:u w:val="single"/>
        </w:rPr>
      </w:pPr>
      <w:r w:rsidRPr="00B86999">
        <w:rPr>
          <w:rFonts w:ascii="Arial" w:hAnsi="Arial" w:cs="Arial"/>
          <w:b/>
          <w:bCs/>
          <w:sz w:val="24"/>
          <w:szCs w:val="24"/>
        </w:rPr>
        <w:t>Superior Court of Washington, County of</w:t>
      </w:r>
      <w:r w:rsidRPr="00B86999">
        <w:rPr>
          <w:rFonts w:ascii="Arial" w:hAnsi="Arial" w:cs="Arial"/>
          <w:b/>
          <w:bCs/>
          <w:sz w:val="24"/>
          <w:szCs w:val="24"/>
          <w:u w:val="single"/>
        </w:rPr>
        <w:tab/>
      </w:r>
    </w:p>
    <w:p w14:paraId="50FECFE1" w14:textId="052D5502" w:rsidR="00EC0092" w:rsidRPr="00B86999" w:rsidRDefault="00513966" w:rsidP="00310B7E">
      <w:pPr>
        <w:tabs>
          <w:tab w:val="left" w:pos="180"/>
          <w:tab w:val="left" w:pos="720"/>
          <w:tab w:val="left" w:pos="1440"/>
          <w:tab w:val="left" w:pos="2160"/>
          <w:tab w:val="left" w:pos="2880"/>
          <w:tab w:val="left" w:pos="4176"/>
          <w:tab w:val="left" w:pos="8550"/>
          <w:tab w:val="left" w:pos="10080"/>
        </w:tabs>
        <w:suppressAutoHyphens/>
        <w:spacing w:after="120"/>
        <w:ind w:left="360"/>
        <w:rPr>
          <w:rFonts w:ascii="Arial" w:hAnsi="Arial" w:cs="Arial"/>
          <w:b/>
          <w:i/>
          <w:iCs/>
          <w:sz w:val="24"/>
          <w:szCs w:val="24"/>
          <w:u w:val="single"/>
        </w:rPr>
      </w:pPr>
      <w:r w:rsidRPr="00B86999">
        <w:rPr>
          <w:rFonts w:ascii="Arial" w:hAnsi="Arial" w:cs="Arial"/>
          <w:b/>
          <w:bCs/>
          <w:i/>
          <w:iCs/>
          <w:sz w:val="24"/>
          <w:szCs w:val="24"/>
          <w:lang w:val="vi"/>
        </w:rPr>
        <w:t>Tòa Thượng Thẩm Washington, Quận</w:t>
      </w: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B86999" w14:paraId="0CCF127D" w14:textId="77777777" w:rsidTr="00216191">
        <w:tc>
          <w:tcPr>
            <w:tcW w:w="4974" w:type="dxa"/>
            <w:tcBorders>
              <w:top w:val="nil"/>
              <w:left w:val="nil"/>
              <w:bottom w:val="single" w:sz="6" w:space="0" w:color="auto"/>
              <w:right w:val="single" w:sz="6" w:space="0" w:color="auto"/>
            </w:tcBorders>
          </w:tcPr>
          <w:p w14:paraId="6CE8B883" w14:textId="77777777" w:rsidR="00513966" w:rsidRPr="00B86999" w:rsidRDefault="00254C17" w:rsidP="003040B0">
            <w:pPr>
              <w:ind w:right="144"/>
              <w:rPr>
                <w:rFonts w:ascii="Arial" w:hAnsi="Arial" w:cs="Arial"/>
                <w:sz w:val="22"/>
                <w:szCs w:val="22"/>
              </w:rPr>
            </w:pPr>
            <w:r w:rsidRPr="00B86999">
              <w:rPr>
                <w:rFonts w:ascii="Arial" w:hAnsi="Arial" w:cs="Arial"/>
                <w:sz w:val="22"/>
                <w:szCs w:val="22"/>
              </w:rPr>
              <w:t>In re Guardianship/Conservatorship of:</w:t>
            </w:r>
          </w:p>
          <w:p w14:paraId="5A79D01D" w14:textId="69176B82" w:rsidR="00254C17" w:rsidRPr="00B86999" w:rsidRDefault="00513966" w:rsidP="00CA09C0">
            <w:pPr>
              <w:ind w:right="144"/>
              <w:rPr>
                <w:rFonts w:ascii="Arial" w:hAnsi="Arial" w:cs="Arial"/>
                <w:i/>
                <w:iCs/>
                <w:sz w:val="22"/>
                <w:szCs w:val="22"/>
              </w:rPr>
            </w:pPr>
            <w:r w:rsidRPr="00B86999">
              <w:rPr>
                <w:rFonts w:ascii="Arial" w:hAnsi="Arial" w:cs="Arial"/>
                <w:i/>
                <w:iCs/>
                <w:sz w:val="22"/>
                <w:szCs w:val="22"/>
                <w:lang w:val="vi"/>
              </w:rPr>
              <w:t>Về Quyền Giám Hộ/Quyền Bảo Hộ:</w:t>
            </w:r>
          </w:p>
          <w:p w14:paraId="0E31DF86" w14:textId="4BBB35CE" w:rsidR="007F597C" w:rsidRPr="00B86999" w:rsidRDefault="007F597C" w:rsidP="00310B7E">
            <w:pPr>
              <w:tabs>
                <w:tab w:val="center" w:pos="3960"/>
                <w:tab w:val="left" w:pos="4536"/>
              </w:tabs>
              <w:spacing w:before="360"/>
              <w:rPr>
                <w:rFonts w:ascii="Arial" w:hAnsi="Arial" w:cs="Arial"/>
                <w:sz w:val="22"/>
                <w:szCs w:val="22"/>
                <w:u w:val="single"/>
              </w:rPr>
            </w:pPr>
            <w:r w:rsidRPr="00B86999">
              <w:rPr>
                <w:rFonts w:ascii="Arial" w:hAnsi="Arial" w:cs="Arial"/>
                <w:sz w:val="22"/>
                <w:szCs w:val="22"/>
                <w:u w:val="single"/>
              </w:rPr>
              <w:tab/>
            </w:r>
          </w:p>
          <w:p w14:paraId="46EC5C44" w14:textId="77777777" w:rsidR="00513966" w:rsidRPr="00B86999" w:rsidRDefault="00666634" w:rsidP="003040B0">
            <w:pPr>
              <w:tabs>
                <w:tab w:val="left" w:pos="3240"/>
              </w:tabs>
              <w:ind w:right="144"/>
              <w:rPr>
                <w:rFonts w:ascii="Arial" w:hAnsi="Arial" w:cs="Arial"/>
                <w:sz w:val="22"/>
                <w:szCs w:val="22"/>
              </w:rPr>
            </w:pPr>
            <w:r w:rsidRPr="00B86999">
              <w:rPr>
                <w:rFonts w:ascii="Arial" w:hAnsi="Arial" w:cs="Arial"/>
                <w:sz w:val="22"/>
                <w:szCs w:val="22"/>
              </w:rPr>
              <w:t>Individual</w:t>
            </w:r>
          </w:p>
          <w:p w14:paraId="2A58DC3E" w14:textId="3356CED5" w:rsidR="00EC0092" w:rsidRPr="00B86999" w:rsidRDefault="00513966" w:rsidP="00CA09C0">
            <w:pPr>
              <w:tabs>
                <w:tab w:val="left" w:pos="3240"/>
              </w:tabs>
              <w:ind w:right="144"/>
              <w:rPr>
                <w:rFonts w:ascii="Arial" w:hAnsi="Arial" w:cs="Arial"/>
                <w:i/>
                <w:iCs/>
                <w:sz w:val="22"/>
                <w:szCs w:val="22"/>
              </w:rPr>
            </w:pPr>
            <w:r w:rsidRPr="00B86999">
              <w:rPr>
                <w:rFonts w:ascii="Arial" w:hAnsi="Arial" w:cs="Arial"/>
                <w:i/>
                <w:iCs/>
                <w:sz w:val="22"/>
                <w:szCs w:val="22"/>
                <w:lang w:val="vi"/>
              </w:rPr>
              <w:t>Cá Nhân</w:t>
            </w:r>
          </w:p>
        </w:tc>
        <w:tc>
          <w:tcPr>
            <w:tcW w:w="4386" w:type="dxa"/>
            <w:tcBorders>
              <w:top w:val="nil"/>
              <w:left w:val="nil"/>
              <w:bottom w:val="single" w:sz="6" w:space="0" w:color="auto"/>
              <w:right w:val="nil"/>
            </w:tcBorders>
          </w:tcPr>
          <w:p w14:paraId="1A943CF5" w14:textId="77777777" w:rsidR="00513966" w:rsidRPr="00B86999" w:rsidRDefault="00EC0092" w:rsidP="003040B0">
            <w:pPr>
              <w:tabs>
                <w:tab w:val="left" w:pos="0"/>
                <w:tab w:val="left" w:pos="720"/>
                <w:tab w:val="left" w:pos="1440"/>
                <w:tab w:val="left" w:pos="2160"/>
                <w:tab w:val="left" w:pos="2880"/>
                <w:tab w:val="left" w:pos="4176"/>
              </w:tabs>
              <w:suppressAutoHyphens/>
              <w:jc w:val="both"/>
              <w:rPr>
                <w:rFonts w:ascii="Arial" w:hAnsi="Arial" w:cs="Arial"/>
                <w:sz w:val="22"/>
                <w:szCs w:val="22"/>
              </w:rPr>
            </w:pPr>
            <w:r w:rsidRPr="00B86999">
              <w:rPr>
                <w:rFonts w:ascii="Arial" w:hAnsi="Arial" w:cs="Arial"/>
                <w:sz w:val="22"/>
                <w:szCs w:val="22"/>
              </w:rPr>
              <w:t>No.</w:t>
            </w:r>
          </w:p>
          <w:p w14:paraId="2E05F1B8" w14:textId="64A33CAC" w:rsidR="00EC0092" w:rsidRPr="00B86999" w:rsidRDefault="00513966" w:rsidP="00CA09C0">
            <w:pPr>
              <w:tabs>
                <w:tab w:val="left" w:pos="0"/>
                <w:tab w:val="left" w:pos="720"/>
                <w:tab w:val="left" w:pos="1440"/>
                <w:tab w:val="left" w:pos="2160"/>
                <w:tab w:val="left" w:pos="2880"/>
                <w:tab w:val="left" w:pos="4176"/>
              </w:tabs>
              <w:suppressAutoHyphens/>
              <w:spacing w:after="120"/>
              <w:jc w:val="both"/>
              <w:rPr>
                <w:rFonts w:ascii="Arial" w:hAnsi="Arial" w:cs="Arial"/>
                <w:i/>
                <w:iCs/>
                <w:sz w:val="22"/>
                <w:szCs w:val="22"/>
              </w:rPr>
            </w:pPr>
            <w:r w:rsidRPr="00B86999">
              <w:rPr>
                <w:rFonts w:ascii="Arial" w:hAnsi="Arial" w:cs="Arial"/>
                <w:i/>
                <w:iCs/>
                <w:sz w:val="22"/>
                <w:szCs w:val="22"/>
                <w:lang w:val="vi"/>
              </w:rPr>
              <w:t>Số</w:t>
            </w:r>
          </w:p>
          <w:p w14:paraId="5FDA35E9" w14:textId="77777777" w:rsidR="00513966" w:rsidRPr="00B86999" w:rsidRDefault="007C56CA" w:rsidP="003040B0">
            <w:pPr>
              <w:ind w:right="144"/>
              <w:rPr>
                <w:rFonts w:ascii="Arial" w:hAnsi="Arial" w:cs="Arial"/>
                <w:b/>
                <w:sz w:val="22"/>
                <w:szCs w:val="22"/>
              </w:rPr>
            </w:pPr>
            <w:r w:rsidRPr="00B86999">
              <w:rPr>
                <w:rFonts w:ascii="Arial" w:hAnsi="Arial" w:cs="Arial"/>
                <w:b/>
                <w:bCs/>
                <w:sz w:val="22"/>
                <w:szCs w:val="22"/>
              </w:rPr>
              <w:t>Guardian/Conservator’s Plan and Motion to Approve</w:t>
            </w:r>
          </w:p>
          <w:p w14:paraId="3516E65A" w14:textId="7CCC2344" w:rsidR="00D764AE" w:rsidRPr="00B86999" w:rsidRDefault="00513966" w:rsidP="00CA09C0">
            <w:pPr>
              <w:ind w:right="144"/>
              <w:rPr>
                <w:rFonts w:ascii="Arial" w:hAnsi="Arial" w:cs="Arial"/>
                <w:b/>
                <w:i/>
                <w:iCs/>
                <w:sz w:val="22"/>
                <w:szCs w:val="22"/>
              </w:rPr>
            </w:pPr>
            <w:r w:rsidRPr="00B86999">
              <w:rPr>
                <w:rFonts w:ascii="Arial" w:hAnsi="Arial" w:cs="Arial"/>
                <w:b/>
                <w:bCs/>
                <w:i/>
                <w:iCs/>
                <w:sz w:val="22"/>
                <w:szCs w:val="22"/>
                <w:lang w:val="vi"/>
              </w:rPr>
              <w:t>Kế Hoạch Của Người Giám Hộ/Người Bảo Hộ và Kiến Nghị để Chấp Thuận</w:t>
            </w:r>
          </w:p>
          <w:p w14:paraId="216F872B" w14:textId="77777777" w:rsidR="00513966" w:rsidRPr="00B86999" w:rsidRDefault="00B529B2" w:rsidP="003040B0">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B86999">
              <w:rPr>
                <w:rFonts w:ascii="Arial" w:hAnsi="Arial" w:cs="Arial"/>
                <w:b/>
                <w:bCs/>
                <w:sz w:val="22"/>
                <w:szCs w:val="22"/>
              </w:rPr>
              <w:t>(RPT)</w:t>
            </w:r>
          </w:p>
          <w:p w14:paraId="4A8FE19D" w14:textId="18ADC188" w:rsidR="00D764AE" w:rsidRPr="00B86999" w:rsidRDefault="00513966" w:rsidP="00CA09C0">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B86999">
              <w:rPr>
                <w:rFonts w:ascii="Arial" w:hAnsi="Arial" w:cs="Arial"/>
                <w:b/>
                <w:bCs/>
                <w:i/>
                <w:iCs/>
                <w:sz w:val="22"/>
                <w:szCs w:val="22"/>
                <w:lang w:val="vi"/>
              </w:rPr>
              <w:t>(RPT)</w:t>
            </w:r>
          </w:p>
        </w:tc>
      </w:tr>
    </w:tbl>
    <w:p w14:paraId="6C2195E4" w14:textId="77777777" w:rsidR="00513966" w:rsidRPr="00B86999" w:rsidRDefault="00A846B6" w:rsidP="003040B0">
      <w:pPr>
        <w:spacing w:before="120"/>
        <w:jc w:val="center"/>
        <w:rPr>
          <w:rFonts w:ascii="Arial" w:hAnsi="Arial" w:cs="Arial"/>
          <w:b/>
          <w:sz w:val="28"/>
          <w:szCs w:val="28"/>
        </w:rPr>
      </w:pPr>
      <w:r w:rsidRPr="00B86999">
        <w:rPr>
          <w:rFonts w:ascii="Arial" w:hAnsi="Arial" w:cs="Arial"/>
          <w:b/>
          <w:bCs/>
          <w:sz w:val="28"/>
          <w:szCs w:val="28"/>
        </w:rPr>
        <w:t>Guardian/Conservator’s Plan and Motion to Approve</w:t>
      </w:r>
    </w:p>
    <w:p w14:paraId="7F04FFB3" w14:textId="572589C2" w:rsidR="00A846B6" w:rsidRPr="00B86999" w:rsidRDefault="00513966" w:rsidP="00CA09C0">
      <w:pPr>
        <w:spacing w:after="120"/>
        <w:jc w:val="center"/>
        <w:rPr>
          <w:rFonts w:ascii="Arial" w:hAnsi="Arial" w:cs="Arial"/>
          <w:b/>
          <w:i/>
          <w:iCs/>
          <w:sz w:val="28"/>
          <w:szCs w:val="28"/>
        </w:rPr>
      </w:pPr>
      <w:r w:rsidRPr="00B86999">
        <w:rPr>
          <w:rFonts w:ascii="Arial" w:hAnsi="Arial" w:cs="Arial"/>
          <w:b/>
          <w:bCs/>
          <w:i/>
          <w:iCs/>
          <w:sz w:val="28"/>
          <w:szCs w:val="28"/>
          <w:lang w:val="vi"/>
        </w:rPr>
        <w:t>Kế Hoạch Của Người Giám Hộ/Người Bảo Hộ và Kiến Nghị để Chấp Thuận</w:t>
      </w:r>
    </w:p>
    <w:p w14:paraId="250DDE08" w14:textId="77777777" w:rsidR="00513966" w:rsidRPr="00B86999" w:rsidRDefault="00673371" w:rsidP="003040B0">
      <w:pPr>
        <w:spacing w:before="120"/>
        <w:rPr>
          <w:rFonts w:ascii="Arial" w:hAnsi="Arial" w:cs="Arial"/>
          <w:sz w:val="22"/>
          <w:szCs w:val="22"/>
        </w:rPr>
      </w:pPr>
      <w:r w:rsidRPr="00B86999">
        <w:rPr>
          <w:rFonts w:ascii="Arial" w:hAnsi="Arial" w:cs="Arial"/>
          <w:sz w:val="22"/>
          <w:szCs w:val="22"/>
        </w:rPr>
        <w:t>I ask to court to approve the guardian and/or conservator’s plan.</w:t>
      </w:r>
    </w:p>
    <w:p w14:paraId="7DD2825D" w14:textId="7A87AA0F" w:rsidR="00B904EC" w:rsidRPr="00B86999" w:rsidRDefault="00513966" w:rsidP="00CA09C0">
      <w:pPr>
        <w:spacing w:after="120"/>
        <w:rPr>
          <w:rFonts w:ascii="Arial" w:hAnsi="Arial" w:cs="Arial"/>
          <w:i/>
          <w:iCs/>
          <w:sz w:val="22"/>
          <w:szCs w:val="22"/>
        </w:rPr>
      </w:pPr>
      <w:r w:rsidRPr="00B86999">
        <w:rPr>
          <w:rFonts w:ascii="Arial" w:hAnsi="Arial" w:cs="Arial"/>
          <w:i/>
          <w:iCs/>
          <w:sz w:val="22"/>
          <w:szCs w:val="22"/>
          <w:lang w:val="vi"/>
        </w:rPr>
        <w:t>Tôi yêu cầu tòa án chấp thuận kế hoạch của người giám hộ và/hoặc người bảo hộ.</w:t>
      </w:r>
    </w:p>
    <w:p w14:paraId="1D4D5EB3" w14:textId="77777777" w:rsidR="00513966" w:rsidRPr="00B86999" w:rsidRDefault="00FE0BA6" w:rsidP="003040B0">
      <w:pPr>
        <w:widowControl w:val="0"/>
        <w:spacing w:before="120"/>
        <w:ind w:left="720" w:hanging="720"/>
        <w:rPr>
          <w:rFonts w:ascii="Arial" w:hAnsi="Arial" w:cs="Arial"/>
          <w:b/>
          <w:sz w:val="22"/>
          <w:szCs w:val="22"/>
        </w:rPr>
      </w:pPr>
      <w:r w:rsidRPr="00B86999">
        <w:rPr>
          <w:rFonts w:ascii="Arial" w:hAnsi="Arial" w:cs="Arial"/>
          <w:b/>
          <w:bCs/>
          <w:sz w:val="22"/>
          <w:szCs w:val="22"/>
        </w:rPr>
        <w:t>1.</w:t>
      </w:r>
      <w:r w:rsidRPr="00B86999">
        <w:rPr>
          <w:rFonts w:ascii="Arial" w:hAnsi="Arial" w:cs="Arial"/>
          <w:b/>
          <w:bCs/>
          <w:sz w:val="22"/>
          <w:szCs w:val="22"/>
        </w:rPr>
        <w:tab/>
        <w:t>Current living arrangement of Individual Subject to Guardianship/Conservatorship (Individual):</w:t>
      </w:r>
    </w:p>
    <w:p w14:paraId="0FE0323C" w14:textId="680C0164" w:rsidR="00380D0F" w:rsidRPr="00B86999" w:rsidRDefault="00310B7E" w:rsidP="00CA09C0">
      <w:pPr>
        <w:widowControl w:val="0"/>
        <w:spacing w:after="120"/>
        <w:ind w:left="720" w:hanging="720"/>
        <w:rPr>
          <w:rFonts w:ascii="Arial" w:hAnsi="Arial" w:cs="Arial"/>
          <w:b/>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Sắp xếp cuộc sống hiện tại của Cá Nhân Chịu Dưới Quyền Giám Hộ/Quyền Bảo Hộ (Cá Nhân):</w:t>
      </w:r>
    </w:p>
    <w:p w14:paraId="26F3D26F" w14:textId="22F001EB" w:rsidR="007F597C" w:rsidRPr="00B86999" w:rsidRDefault="007F597C" w:rsidP="00310B7E">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72DCAD5C" w14:textId="79731F7D" w:rsidR="007F597C" w:rsidRPr="00B86999" w:rsidRDefault="007F597C" w:rsidP="00310B7E">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16F395BD" w14:textId="2432701D" w:rsidR="007F597C" w:rsidRPr="00B86999" w:rsidRDefault="007F597C" w:rsidP="00310B7E">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37CD5D23" w14:textId="77777777" w:rsidR="00513966" w:rsidRPr="00B86999" w:rsidRDefault="00380D0F" w:rsidP="003040B0">
      <w:pPr>
        <w:widowControl w:val="0"/>
        <w:tabs>
          <w:tab w:val="right" w:pos="9180"/>
        </w:tabs>
        <w:spacing w:before="120"/>
        <w:ind w:left="720"/>
        <w:rPr>
          <w:rFonts w:ascii="Arial" w:hAnsi="Arial" w:cs="Arial"/>
          <w:i/>
          <w:sz w:val="22"/>
          <w:szCs w:val="22"/>
        </w:rPr>
      </w:pPr>
      <w:r w:rsidRPr="00B86999">
        <w:rPr>
          <w:rFonts w:ascii="Arial" w:hAnsi="Arial" w:cs="Arial"/>
          <w:sz w:val="22"/>
          <w:szCs w:val="22"/>
        </w:rPr>
        <w:t xml:space="preserve">Guardian’s plan for Individual’s living arrangement </w:t>
      </w:r>
      <w:r w:rsidRPr="00B86999">
        <w:rPr>
          <w:rFonts w:ascii="Arial" w:hAnsi="Arial" w:cs="Arial"/>
          <w:i/>
          <w:iCs/>
          <w:sz w:val="22"/>
          <w:szCs w:val="22"/>
        </w:rPr>
        <w:t>(If different)</w:t>
      </w:r>
    </w:p>
    <w:p w14:paraId="19C43C1E" w14:textId="6D6BC173" w:rsidR="00380D0F" w:rsidRPr="00B86999" w:rsidRDefault="00513966" w:rsidP="00CA09C0">
      <w:pPr>
        <w:widowControl w:val="0"/>
        <w:tabs>
          <w:tab w:val="right" w:pos="9180"/>
        </w:tabs>
        <w:ind w:left="720"/>
        <w:rPr>
          <w:rFonts w:ascii="Arial" w:hAnsi="Arial" w:cs="Arial"/>
          <w:i/>
          <w:iCs/>
          <w:sz w:val="22"/>
          <w:szCs w:val="22"/>
        </w:rPr>
      </w:pPr>
      <w:r w:rsidRPr="00B86999">
        <w:rPr>
          <w:rFonts w:ascii="Arial" w:hAnsi="Arial" w:cs="Arial"/>
          <w:i/>
          <w:iCs/>
          <w:sz w:val="22"/>
          <w:szCs w:val="22"/>
          <w:lang w:val="vi"/>
        </w:rPr>
        <w:t>Kế hoạch của người giám hộ về việc sắp xếp cuộc sống của Cá Nhân (Nếu khác)</w:t>
      </w:r>
    </w:p>
    <w:p w14:paraId="1843172E" w14:textId="338F4B63" w:rsidR="00380D0F" w:rsidRPr="00B86999" w:rsidRDefault="00380D0F" w:rsidP="00310B7E">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60DCEFBD" w14:textId="4AC1CA42" w:rsidR="00380D0F" w:rsidRPr="00B86999" w:rsidRDefault="00380D0F" w:rsidP="00310B7E">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16E61010" w14:textId="4D5EBFBE" w:rsidR="00380D0F" w:rsidRPr="00B86999" w:rsidRDefault="00380D0F" w:rsidP="00310B7E">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7B6F5347" w14:textId="77777777" w:rsidR="00513966" w:rsidRPr="00B86999" w:rsidRDefault="00FB2D85" w:rsidP="003040B0">
      <w:pPr>
        <w:widowControl w:val="0"/>
        <w:spacing w:before="120"/>
        <w:ind w:left="720" w:hanging="720"/>
        <w:rPr>
          <w:rFonts w:ascii="Arial" w:hAnsi="Arial" w:cs="Arial"/>
          <w:b/>
          <w:sz w:val="22"/>
          <w:szCs w:val="22"/>
        </w:rPr>
      </w:pPr>
      <w:r w:rsidRPr="00B86999">
        <w:rPr>
          <w:rFonts w:ascii="Arial" w:hAnsi="Arial" w:cs="Arial"/>
          <w:b/>
          <w:bCs/>
          <w:sz w:val="22"/>
          <w:szCs w:val="22"/>
        </w:rPr>
        <w:t>2.</w:t>
      </w:r>
      <w:r w:rsidRPr="00B86999">
        <w:rPr>
          <w:rFonts w:ascii="Arial" w:hAnsi="Arial" w:cs="Arial"/>
          <w:b/>
          <w:bCs/>
          <w:sz w:val="22"/>
          <w:szCs w:val="22"/>
        </w:rPr>
        <w:tab/>
        <w:t>Individual’s current services and supports received:</w:t>
      </w:r>
    </w:p>
    <w:p w14:paraId="1302E698" w14:textId="46EEC12D" w:rsidR="005E3ADB" w:rsidRPr="00B86999" w:rsidRDefault="00310B7E" w:rsidP="00CA09C0">
      <w:pPr>
        <w:widowControl w:val="0"/>
        <w:spacing w:after="120"/>
        <w:ind w:left="720" w:hanging="720"/>
        <w:rPr>
          <w:rFonts w:ascii="Arial" w:hAnsi="Arial" w:cs="Arial"/>
          <w:b/>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Các dịch vụ và hỗ trợ hiện tại của Cá Nhân đã nhận được:</w:t>
      </w:r>
    </w:p>
    <w:p w14:paraId="71551235" w14:textId="0C8741C4" w:rsidR="007F597C" w:rsidRPr="00B86999" w:rsidRDefault="007F597C"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67A875E9" w14:textId="683C1887" w:rsidR="007F597C" w:rsidRPr="00B86999" w:rsidRDefault="007F597C"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44C052D2" w14:textId="7F1708FB" w:rsidR="005E3ADB" w:rsidRPr="00B86999" w:rsidRDefault="007F597C"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lastRenderedPageBreak/>
        <w:tab/>
      </w:r>
    </w:p>
    <w:p w14:paraId="28D7BFD0" w14:textId="77777777" w:rsidR="00513966" w:rsidRPr="00B86999" w:rsidRDefault="00380D0F" w:rsidP="003040B0">
      <w:pPr>
        <w:widowControl w:val="0"/>
        <w:tabs>
          <w:tab w:val="right" w:pos="9360"/>
        </w:tabs>
        <w:spacing w:before="120"/>
        <w:ind w:left="720"/>
        <w:rPr>
          <w:rFonts w:ascii="Arial" w:hAnsi="Arial" w:cs="Arial"/>
          <w:i/>
          <w:sz w:val="22"/>
          <w:szCs w:val="22"/>
        </w:rPr>
      </w:pPr>
      <w:r w:rsidRPr="00B86999">
        <w:rPr>
          <w:rFonts w:ascii="Arial" w:hAnsi="Arial" w:cs="Arial"/>
          <w:sz w:val="22"/>
          <w:szCs w:val="22"/>
        </w:rPr>
        <w:t xml:space="preserve">Guardian’s plan for services and supports </w:t>
      </w:r>
      <w:r w:rsidRPr="00B86999">
        <w:rPr>
          <w:rFonts w:ascii="Arial" w:hAnsi="Arial" w:cs="Arial"/>
          <w:i/>
          <w:iCs/>
          <w:sz w:val="22"/>
          <w:szCs w:val="22"/>
        </w:rPr>
        <w:t>(If different)</w:t>
      </w:r>
    </w:p>
    <w:p w14:paraId="213620B3" w14:textId="5B519F55" w:rsidR="00380D0F" w:rsidRPr="00B86999" w:rsidRDefault="00513966" w:rsidP="00CA09C0">
      <w:pPr>
        <w:widowControl w:val="0"/>
        <w:tabs>
          <w:tab w:val="right" w:pos="9360"/>
        </w:tabs>
        <w:ind w:left="720"/>
        <w:rPr>
          <w:rFonts w:ascii="Arial" w:hAnsi="Arial" w:cs="Arial"/>
          <w:i/>
          <w:iCs/>
          <w:sz w:val="22"/>
          <w:szCs w:val="22"/>
        </w:rPr>
      </w:pPr>
      <w:r w:rsidRPr="00B86999">
        <w:rPr>
          <w:rFonts w:ascii="Arial" w:hAnsi="Arial" w:cs="Arial"/>
          <w:i/>
          <w:iCs/>
          <w:sz w:val="22"/>
          <w:szCs w:val="22"/>
          <w:lang w:val="vi"/>
        </w:rPr>
        <w:t>Kế hoạch của người giám hộ về các dịch vụ và hỗ trợ (Nếu khác)</w:t>
      </w:r>
    </w:p>
    <w:p w14:paraId="349147C6" w14:textId="425112B5" w:rsidR="00380D0F" w:rsidRPr="00B86999" w:rsidRDefault="00380D0F"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447B3B1D" w14:textId="434DBBD8" w:rsidR="00380D0F" w:rsidRPr="00B86999" w:rsidRDefault="00380D0F"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4697AC9D" w14:textId="72DE1CFF" w:rsidR="00380D0F" w:rsidRPr="00B86999" w:rsidRDefault="00380D0F"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61F735F4" w14:textId="77777777" w:rsidR="00513966" w:rsidRPr="00B86999" w:rsidRDefault="00FB2D85" w:rsidP="003040B0">
      <w:pPr>
        <w:widowControl w:val="0"/>
        <w:tabs>
          <w:tab w:val="left" w:pos="720"/>
        </w:tabs>
        <w:spacing w:before="120"/>
        <w:ind w:left="720" w:hanging="720"/>
        <w:rPr>
          <w:rFonts w:ascii="Arial" w:hAnsi="Arial" w:cs="Arial"/>
          <w:b/>
          <w:sz w:val="22"/>
          <w:szCs w:val="22"/>
        </w:rPr>
      </w:pPr>
      <w:r w:rsidRPr="00B86999">
        <w:rPr>
          <w:rFonts w:ascii="Arial" w:hAnsi="Arial" w:cs="Arial"/>
          <w:b/>
          <w:bCs/>
          <w:sz w:val="22"/>
          <w:szCs w:val="22"/>
        </w:rPr>
        <w:t>3.</w:t>
      </w:r>
      <w:r w:rsidRPr="00B86999">
        <w:rPr>
          <w:rFonts w:ascii="Arial" w:hAnsi="Arial" w:cs="Arial"/>
          <w:b/>
          <w:bCs/>
          <w:sz w:val="22"/>
          <w:szCs w:val="22"/>
        </w:rPr>
        <w:tab/>
        <w:t>Plan for social and educational activities:</w:t>
      </w:r>
    </w:p>
    <w:p w14:paraId="43C5DE26" w14:textId="4E0B4BFC" w:rsidR="00FB2D85" w:rsidRPr="00B86999" w:rsidRDefault="0070379B" w:rsidP="00CA09C0">
      <w:pPr>
        <w:widowControl w:val="0"/>
        <w:tabs>
          <w:tab w:val="left" w:pos="720"/>
        </w:tabs>
        <w:spacing w:after="120"/>
        <w:ind w:left="720" w:hanging="720"/>
        <w:rPr>
          <w:rFonts w:ascii="Arial" w:hAnsi="Arial" w:cs="Arial"/>
          <w:b/>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Kế hoạch về các hoạt động xã hội và giáo dục:</w:t>
      </w:r>
    </w:p>
    <w:p w14:paraId="18E82CDA" w14:textId="3B7467BD" w:rsidR="00FB2D85" w:rsidRPr="00B86999" w:rsidRDefault="00FB2D85"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1E0D60E4" w14:textId="0B0A5253" w:rsidR="00FB2D85" w:rsidRPr="00B86999" w:rsidRDefault="00FB2D85"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024ADF6D" w14:textId="275EFCAD" w:rsidR="00FB2D85" w:rsidRPr="00B86999" w:rsidRDefault="00FB2D85"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35377D24" w14:textId="77777777" w:rsidR="00513966" w:rsidRPr="00B86999" w:rsidRDefault="00FB2D85" w:rsidP="003040B0">
      <w:pPr>
        <w:widowControl w:val="0"/>
        <w:tabs>
          <w:tab w:val="left" w:pos="720"/>
        </w:tabs>
        <w:spacing w:before="120"/>
        <w:rPr>
          <w:rFonts w:ascii="Arial" w:hAnsi="Arial" w:cs="Arial"/>
          <w:b/>
          <w:sz w:val="22"/>
          <w:szCs w:val="22"/>
        </w:rPr>
      </w:pPr>
      <w:r w:rsidRPr="00B86999">
        <w:rPr>
          <w:rFonts w:ascii="Arial" w:hAnsi="Arial" w:cs="Arial"/>
          <w:b/>
          <w:bCs/>
          <w:sz w:val="22"/>
          <w:szCs w:val="22"/>
        </w:rPr>
        <w:t>4.</w:t>
      </w:r>
      <w:r w:rsidRPr="00B86999">
        <w:rPr>
          <w:rFonts w:ascii="Arial" w:hAnsi="Arial" w:cs="Arial"/>
          <w:b/>
          <w:bCs/>
          <w:sz w:val="22"/>
          <w:szCs w:val="22"/>
        </w:rPr>
        <w:tab/>
        <w:t>Individual’s close personal relationships:</w:t>
      </w:r>
    </w:p>
    <w:p w14:paraId="0D6A0ED9" w14:textId="226EEB60" w:rsidR="00FB2D85" w:rsidRPr="00B86999" w:rsidRDefault="0070379B" w:rsidP="00CA09C0">
      <w:pPr>
        <w:widowControl w:val="0"/>
        <w:tabs>
          <w:tab w:val="left" w:pos="720"/>
        </w:tabs>
        <w:spacing w:after="120"/>
        <w:rPr>
          <w:rFonts w:ascii="Arial" w:hAnsi="Arial" w:cs="Arial"/>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Mối quan hệ cá nhân gần gũi của Cá Nhân:</w:t>
      </w:r>
    </w:p>
    <w:p w14:paraId="4360B9B8" w14:textId="77777777" w:rsidR="00513966" w:rsidRPr="00B86999" w:rsidRDefault="005923A5" w:rsidP="003040B0">
      <w:pPr>
        <w:widowControl w:val="0"/>
        <w:tabs>
          <w:tab w:val="left" w:pos="720"/>
          <w:tab w:val="left" w:pos="4500"/>
          <w:tab w:val="left" w:pos="7200"/>
        </w:tabs>
        <w:spacing w:before="120"/>
        <w:ind w:left="720"/>
        <w:rPr>
          <w:rFonts w:ascii="Arial" w:hAnsi="Arial" w:cs="Arial"/>
          <w:b/>
          <w:sz w:val="22"/>
          <w:szCs w:val="22"/>
        </w:rPr>
      </w:pPr>
      <w:r w:rsidRPr="00B86999">
        <w:rPr>
          <w:rFonts w:ascii="Arial" w:hAnsi="Arial" w:cs="Arial"/>
          <w:b/>
          <w:bCs/>
          <w:sz w:val="22"/>
          <w:szCs w:val="22"/>
        </w:rPr>
        <w:t>Name</w:t>
      </w:r>
      <w:r w:rsidRPr="00B86999">
        <w:rPr>
          <w:rFonts w:ascii="Arial" w:hAnsi="Arial" w:cs="Arial"/>
          <w:b/>
          <w:bCs/>
          <w:sz w:val="22"/>
          <w:szCs w:val="22"/>
        </w:rPr>
        <w:tab/>
        <w:t>Relationship to Individual</w:t>
      </w:r>
    </w:p>
    <w:p w14:paraId="38C861CB" w14:textId="5013E05B" w:rsidR="00FB2D85" w:rsidRPr="00B86999" w:rsidRDefault="00513966" w:rsidP="00CA09C0">
      <w:pPr>
        <w:widowControl w:val="0"/>
        <w:tabs>
          <w:tab w:val="left" w:pos="720"/>
          <w:tab w:val="left" w:pos="4500"/>
          <w:tab w:val="left" w:pos="7200"/>
        </w:tabs>
        <w:ind w:left="720"/>
        <w:rPr>
          <w:rFonts w:ascii="Arial" w:hAnsi="Arial" w:cs="Arial"/>
          <w:b/>
          <w:i/>
          <w:iCs/>
          <w:sz w:val="22"/>
          <w:szCs w:val="22"/>
        </w:rPr>
      </w:pPr>
      <w:r w:rsidRPr="00B86999">
        <w:rPr>
          <w:rFonts w:ascii="Arial" w:hAnsi="Arial" w:cs="Arial"/>
          <w:b/>
          <w:bCs/>
          <w:i/>
          <w:iCs/>
          <w:sz w:val="22"/>
          <w:szCs w:val="22"/>
          <w:lang w:val="vi"/>
        </w:rPr>
        <w:t>Tên</w:t>
      </w:r>
      <w:r w:rsidRPr="00B86999">
        <w:rPr>
          <w:rFonts w:ascii="Arial" w:hAnsi="Arial" w:cs="Arial"/>
          <w:sz w:val="22"/>
          <w:szCs w:val="22"/>
          <w:lang w:val="vi"/>
        </w:rPr>
        <w:tab/>
      </w:r>
      <w:r w:rsidRPr="00B86999">
        <w:rPr>
          <w:rFonts w:ascii="Arial" w:hAnsi="Arial" w:cs="Arial"/>
          <w:b/>
          <w:bCs/>
          <w:i/>
          <w:iCs/>
          <w:sz w:val="22"/>
          <w:szCs w:val="22"/>
          <w:lang w:val="vi"/>
        </w:rPr>
        <w:t>Mối Quan Hệ với Cá Nhân</w:t>
      </w:r>
    </w:p>
    <w:p w14:paraId="7A5C73BF" w14:textId="008C9692" w:rsidR="00FB2D85" w:rsidRPr="00B86999" w:rsidRDefault="00FB2D85" w:rsidP="0070379B">
      <w:pPr>
        <w:widowControl w:val="0"/>
        <w:tabs>
          <w:tab w:val="decimal" w:pos="4140"/>
          <w:tab w:val="right" w:pos="9360"/>
        </w:tabs>
        <w:spacing w:before="120"/>
        <w:ind w:left="720"/>
        <w:rPr>
          <w:rFonts w:ascii="Arial" w:hAnsi="Arial" w:cs="Arial"/>
          <w:sz w:val="22"/>
          <w:szCs w:val="22"/>
          <w:u w:val="single"/>
        </w:rPr>
      </w:pPr>
      <w:r w:rsidRPr="00B86999">
        <w:rPr>
          <w:rFonts w:ascii="Arial" w:hAnsi="Arial" w:cs="Arial"/>
          <w:sz w:val="22"/>
          <w:szCs w:val="22"/>
          <w:u w:val="single"/>
        </w:rPr>
        <w:tab/>
      </w:r>
      <w:r w:rsidRPr="00B86999">
        <w:rPr>
          <w:rFonts w:ascii="Arial" w:hAnsi="Arial" w:cs="Arial"/>
          <w:sz w:val="22"/>
          <w:szCs w:val="22"/>
        </w:rPr>
        <w:t xml:space="preserve">  </w:t>
      </w:r>
      <w:r w:rsidRPr="00B86999">
        <w:rPr>
          <w:rFonts w:ascii="Arial" w:hAnsi="Arial" w:cs="Arial"/>
          <w:sz w:val="22"/>
          <w:szCs w:val="22"/>
          <w:u w:val="single"/>
        </w:rPr>
        <w:tab/>
      </w:r>
    </w:p>
    <w:p w14:paraId="47D15FC5" w14:textId="46F7FFBA" w:rsidR="00FB2D85" w:rsidRPr="00B86999" w:rsidRDefault="00FB2D85" w:rsidP="0070379B">
      <w:pPr>
        <w:widowControl w:val="0"/>
        <w:tabs>
          <w:tab w:val="decimal" w:pos="4140"/>
          <w:tab w:val="right" w:pos="9360"/>
        </w:tabs>
        <w:spacing w:before="120"/>
        <w:ind w:left="720"/>
        <w:rPr>
          <w:rFonts w:ascii="Arial" w:hAnsi="Arial" w:cs="Arial"/>
          <w:sz w:val="22"/>
          <w:szCs w:val="22"/>
          <w:u w:val="single"/>
        </w:rPr>
      </w:pPr>
      <w:r w:rsidRPr="00B86999">
        <w:rPr>
          <w:rFonts w:ascii="Arial" w:hAnsi="Arial" w:cs="Arial"/>
          <w:sz w:val="22"/>
          <w:szCs w:val="22"/>
          <w:u w:val="single"/>
        </w:rPr>
        <w:tab/>
      </w:r>
      <w:r w:rsidRPr="00B86999">
        <w:rPr>
          <w:rFonts w:ascii="Arial" w:hAnsi="Arial" w:cs="Arial"/>
          <w:sz w:val="22"/>
          <w:szCs w:val="22"/>
        </w:rPr>
        <w:t xml:space="preserve">  </w:t>
      </w:r>
      <w:r w:rsidRPr="00B86999">
        <w:rPr>
          <w:rFonts w:ascii="Arial" w:hAnsi="Arial" w:cs="Arial"/>
          <w:sz w:val="22"/>
          <w:szCs w:val="22"/>
          <w:u w:val="single"/>
        </w:rPr>
        <w:tab/>
      </w:r>
    </w:p>
    <w:p w14:paraId="4653EC4C" w14:textId="503D3F7E" w:rsidR="00FB2D85" w:rsidRPr="00B86999" w:rsidRDefault="00FB2D85" w:rsidP="0070379B">
      <w:pPr>
        <w:widowControl w:val="0"/>
        <w:tabs>
          <w:tab w:val="decimal" w:pos="4140"/>
          <w:tab w:val="right" w:pos="9360"/>
        </w:tabs>
        <w:spacing w:before="120"/>
        <w:ind w:left="720"/>
        <w:rPr>
          <w:rFonts w:ascii="Arial" w:hAnsi="Arial" w:cs="Arial"/>
          <w:sz w:val="22"/>
          <w:szCs w:val="22"/>
          <w:u w:val="single"/>
        </w:rPr>
      </w:pPr>
      <w:r w:rsidRPr="00B86999">
        <w:rPr>
          <w:rFonts w:ascii="Arial" w:hAnsi="Arial" w:cs="Arial"/>
          <w:sz w:val="22"/>
          <w:szCs w:val="22"/>
          <w:u w:val="single"/>
        </w:rPr>
        <w:tab/>
      </w:r>
      <w:r w:rsidRPr="00B86999">
        <w:rPr>
          <w:rFonts w:ascii="Arial" w:hAnsi="Arial" w:cs="Arial"/>
          <w:sz w:val="22"/>
          <w:szCs w:val="22"/>
        </w:rPr>
        <w:t xml:space="preserve">  </w:t>
      </w:r>
      <w:r w:rsidRPr="00B86999">
        <w:rPr>
          <w:rFonts w:ascii="Arial" w:hAnsi="Arial" w:cs="Arial"/>
          <w:sz w:val="22"/>
          <w:szCs w:val="22"/>
          <w:u w:val="single"/>
        </w:rPr>
        <w:tab/>
      </w:r>
    </w:p>
    <w:p w14:paraId="02DD7ABB" w14:textId="77777777" w:rsidR="00513966" w:rsidRPr="00B86999" w:rsidRDefault="00FB2D85" w:rsidP="003040B0">
      <w:pPr>
        <w:widowControl w:val="0"/>
        <w:tabs>
          <w:tab w:val="left" w:pos="720"/>
        </w:tabs>
        <w:spacing w:before="120"/>
        <w:rPr>
          <w:rFonts w:ascii="Arial" w:hAnsi="Arial" w:cs="Arial"/>
          <w:b/>
          <w:sz w:val="22"/>
          <w:szCs w:val="22"/>
        </w:rPr>
      </w:pPr>
      <w:r w:rsidRPr="00B86999">
        <w:rPr>
          <w:rFonts w:ascii="Arial" w:hAnsi="Arial" w:cs="Arial"/>
          <w:b/>
          <w:bCs/>
          <w:sz w:val="22"/>
          <w:szCs w:val="22"/>
        </w:rPr>
        <w:t>5.</w:t>
      </w:r>
      <w:r w:rsidRPr="00B86999">
        <w:rPr>
          <w:rFonts w:ascii="Arial" w:hAnsi="Arial" w:cs="Arial"/>
          <w:b/>
          <w:bCs/>
          <w:sz w:val="22"/>
          <w:szCs w:val="22"/>
        </w:rPr>
        <w:tab/>
        <w:t>Plan to facilitate Individual’s relationships and visits with people above:</w:t>
      </w:r>
    </w:p>
    <w:p w14:paraId="1C9CF062" w14:textId="3432047D" w:rsidR="00FB2D85" w:rsidRPr="00B86999" w:rsidRDefault="0070379B" w:rsidP="00CA09C0">
      <w:pPr>
        <w:widowControl w:val="0"/>
        <w:tabs>
          <w:tab w:val="left" w:pos="720"/>
        </w:tabs>
        <w:spacing w:after="120"/>
        <w:rPr>
          <w:rFonts w:ascii="Arial" w:hAnsi="Arial" w:cs="Arial"/>
          <w:b/>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 xml:space="preserve">Lập kế hoạch để tạo điều kiện cho các mối quan hệ và việc thăm nom của Cá </w:t>
      </w:r>
      <w:r w:rsidR="00B86999">
        <w:rPr>
          <w:rFonts w:ascii="Arial" w:hAnsi="Arial" w:cs="Arial"/>
          <w:b/>
          <w:bCs/>
          <w:i/>
          <w:iCs/>
          <w:sz w:val="22"/>
          <w:szCs w:val="22"/>
        </w:rPr>
        <w:tab/>
      </w:r>
      <w:r w:rsidRPr="00B86999">
        <w:rPr>
          <w:rFonts w:ascii="Arial" w:hAnsi="Arial" w:cs="Arial"/>
          <w:b/>
          <w:bCs/>
          <w:i/>
          <w:iCs/>
          <w:sz w:val="22"/>
          <w:szCs w:val="22"/>
          <w:lang w:val="vi"/>
        </w:rPr>
        <w:t>Nhân với những người trên đây:</w:t>
      </w:r>
    </w:p>
    <w:p w14:paraId="4BBEB219" w14:textId="095C5E8E" w:rsidR="00FB2D85" w:rsidRPr="00B86999" w:rsidRDefault="00FB2D85"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6DC34265" w14:textId="2F334D5F" w:rsidR="00FB2D85" w:rsidRPr="00B86999" w:rsidRDefault="00FB2D85"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76D70A4F" w14:textId="5BCB9C10" w:rsidR="00FB2D85" w:rsidRPr="00B86999" w:rsidRDefault="00FB2D85"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5BB7C024" w14:textId="547C8B4D" w:rsidR="00513966" w:rsidRPr="00B86999" w:rsidRDefault="00E85A87" w:rsidP="003040B0">
      <w:pPr>
        <w:widowControl w:val="0"/>
        <w:snapToGrid w:val="0"/>
        <w:spacing w:before="120"/>
        <w:ind w:left="720" w:hanging="720"/>
        <w:rPr>
          <w:rFonts w:ascii="Arial" w:hAnsi="Arial" w:cs="Arial"/>
          <w:b/>
          <w:sz w:val="22"/>
          <w:szCs w:val="22"/>
        </w:rPr>
      </w:pPr>
      <w:r w:rsidRPr="00B86999">
        <w:rPr>
          <w:rFonts w:ascii="Arial" w:hAnsi="Arial" w:cs="Arial"/>
          <w:b/>
          <w:bCs/>
          <w:sz w:val="22"/>
          <w:szCs w:val="22"/>
        </w:rPr>
        <w:t>6.</w:t>
      </w:r>
      <w:r w:rsidRPr="00B86999">
        <w:rPr>
          <w:rFonts w:ascii="Arial" w:hAnsi="Arial" w:cs="Arial"/>
          <w:b/>
          <w:bCs/>
          <w:sz w:val="22"/>
          <w:szCs w:val="22"/>
        </w:rPr>
        <w:tab/>
        <w:t>Guardian’s plan for visits and communication with Individual:</w:t>
      </w:r>
    </w:p>
    <w:p w14:paraId="32B36F03" w14:textId="48F8FA7D" w:rsidR="00FB2D85" w:rsidRPr="00B86999" w:rsidRDefault="0070379B" w:rsidP="00CA09C0">
      <w:pPr>
        <w:widowControl w:val="0"/>
        <w:snapToGrid w:val="0"/>
        <w:spacing w:after="120"/>
        <w:ind w:left="720" w:hanging="720"/>
        <w:rPr>
          <w:rFonts w:ascii="Arial" w:hAnsi="Arial" w:cs="Arial"/>
          <w:b/>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Kế hoạch của người giám hộ về việc thăm nom và giao tiếp với Cá Nhân:</w:t>
      </w:r>
    </w:p>
    <w:p w14:paraId="28B698BD" w14:textId="48CCE7A3" w:rsidR="00FB2D85" w:rsidRPr="00B86999" w:rsidRDefault="00FB2D85"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000E4B8D" w14:textId="4751031D" w:rsidR="00FB2D85" w:rsidRPr="00B86999" w:rsidRDefault="00FB2D85"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3F751F3D" w14:textId="081A3F3E" w:rsidR="00FB2D85" w:rsidRPr="00B86999" w:rsidRDefault="00FB2D85"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1D686BEE" w14:textId="77777777" w:rsidR="00513966" w:rsidRPr="00B86999" w:rsidRDefault="00FB2D85" w:rsidP="003040B0">
      <w:pPr>
        <w:widowControl w:val="0"/>
        <w:snapToGrid w:val="0"/>
        <w:spacing w:before="120"/>
        <w:ind w:left="720" w:hanging="720"/>
        <w:rPr>
          <w:rFonts w:ascii="Arial" w:hAnsi="Arial" w:cs="Arial"/>
          <w:sz w:val="22"/>
          <w:szCs w:val="22"/>
        </w:rPr>
      </w:pPr>
      <w:r w:rsidRPr="00B86999">
        <w:rPr>
          <w:rFonts w:ascii="Arial" w:hAnsi="Arial" w:cs="Arial"/>
          <w:b/>
          <w:bCs/>
          <w:sz w:val="22"/>
          <w:szCs w:val="22"/>
        </w:rPr>
        <w:t>7.</w:t>
      </w:r>
      <w:r w:rsidRPr="00B86999">
        <w:rPr>
          <w:rFonts w:ascii="Arial" w:hAnsi="Arial" w:cs="Arial"/>
          <w:b/>
          <w:bCs/>
          <w:sz w:val="22"/>
          <w:szCs w:val="22"/>
        </w:rPr>
        <w:tab/>
        <w:t xml:space="preserve">The guardian’s goals for the Individual and how they’ll be achieved </w:t>
      </w:r>
      <w:r w:rsidRPr="00B86999">
        <w:rPr>
          <w:rFonts w:ascii="Arial" w:hAnsi="Arial" w:cs="Arial"/>
          <w:i/>
          <w:iCs/>
          <w:sz w:val="22"/>
          <w:szCs w:val="22"/>
        </w:rPr>
        <w:t>(include any goal related to the restoration of the Individual’s rights)</w:t>
      </w:r>
      <w:r w:rsidRPr="00B86999">
        <w:rPr>
          <w:rFonts w:ascii="Arial" w:hAnsi="Arial" w:cs="Arial"/>
          <w:sz w:val="22"/>
          <w:szCs w:val="22"/>
        </w:rPr>
        <w:t>.</w:t>
      </w:r>
    </w:p>
    <w:p w14:paraId="0B3C37CA" w14:textId="71F8D60F" w:rsidR="00FB2D85" w:rsidRPr="00B86999" w:rsidRDefault="0070379B" w:rsidP="00CA09C0">
      <w:pPr>
        <w:widowControl w:val="0"/>
        <w:snapToGrid w:val="0"/>
        <w:spacing w:after="120"/>
        <w:ind w:left="720" w:hanging="720"/>
        <w:rPr>
          <w:rFonts w:ascii="Arial" w:hAnsi="Arial" w:cs="Arial"/>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 xml:space="preserve">Mục tiêu của người giám hộ đối với Cá Nhân và cách thức đạt được mục tiêu </w:t>
      </w:r>
      <w:r w:rsidRPr="00B86999">
        <w:rPr>
          <w:rFonts w:ascii="Arial" w:hAnsi="Arial" w:cs="Arial"/>
          <w:i/>
          <w:iCs/>
          <w:sz w:val="22"/>
          <w:szCs w:val="22"/>
          <w:lang w:val="vi"/>
        </w:rPr>
        <w:t>(bao gồm bất kỳ mục tiêu nào liên quan đến việc phục hồi các quyền của Cá Nhân).</w:t>
      </w:r>
    </w:p>
    <w:p w14:paraId="2034EC38" w14:textId="114BE313" w:rsidR="00B72AED" w:rsidRPr="00B86999" w:rsidRDefault="00B72AED"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2956DDC9" w14:textId="37F4838E" w:rsidR="00B72AED" w:rsidRPr="00B86999" w:rsidRDefault="00B72AED"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04873FC4" w14:textId="3879DB01" w:rsidR="00B72AED" w:rsidRPr="00B86999" w:rsidRDefault="00B72AED" w:rsidP="0070379B">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34A72EE1" w14:textId="77777777" w:rsidR="00513966" w:rsidRPr="00B86999" w:rsidRDefault="00B72AED" w:rsidP="003040B0">
      <w:pPr>
        <w:widowControl w:val="0"/>
        <w:spacing w:before="120"/>
        <w:ind w:left="720" w:hanging="720"/>
        <w:rPr>
          <w:rFonts w:ascii="Arial" w:hAnsi="Arial" w:cs="Arial"/>
          <w:b/>
          <w:sz w:val="22"/>
          <w:szCs w:val="22"/>
        </w:rPr>
      </w:pPr>
      <w:r w:rsidRPr="00B86999">
        <w:rPr>
          <w:rFonts w:ascii="Arial" w:hAnsi="Arial" w:cs="Arial"/>
          <w:b/>
          <w:bCs/>
          <w:sz w:val="22"/>
          <w:szCs w:val="22"/>
        </w:rPr>
        <w:t>8.</w:t>
      </w:r>
      <w:r w:rsidRPr="00B86999">
        <w:rPr>
          <w:rFonts w:ascii="Arial" w:hAnsi="Arial" w:cs="Arial"/>
          <w:b/>
          <w:bCs/>
          <w:sz w:val="22"/>
          <w:szCs w:val="22"/>
        </w:rPr>
        <w:tab/>
        <w:t>Individual’s plan:</w:t>
      </w:r>
    </w:p>
    <w:p w14:paraId="53A5EA37" w14:textId="7238E18D" w:rsidR="00B529B2" w:rsidRPr="00B86999" w:rsidRDefault="0070379B" w:rsidP="00CA09C0">
      <w:pPr>
        <w:widowControl w:val="0"/>
        <w:spacing w:after="120"/>
        <w:ind w:left="720" w:hanging="720"/>
        <w:rPr>
          <w:rFonts w:ascii="Arial" w:hAnsi="Arial" w:cs="Arial"/>
          <w:b/>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Kế hoạch của Cá Nhân:</w:t>
      </w:r>
    </w:p>
    <w:p w14:paraId="401CC3FC" w14:textId="77777777" w:rsidR="00513966" w:rsidRPr="00B86999" w:rsidRDefault="00B72AED" w:rsidP="003040B0">
      <w:pPr>
        <w:widowControl w:val="0"/>
        <w:spacing w:before="120"/>
        <w:ind w:left="720"/>
        <w:rPr>
          <w:rFonts w:ascii="Arial" w:hAnsi="Arial" w:cs="Arial"/>
          <w:i/>
          <w:sz w:val="22"/>
          <w:szCs w:val="22"/>
        </w:rPr>
      </w:pPr>
      <w:r w:rsidRPr="00B86999">
        <w:rPr>
          <w:rFonts w:ascii="Arial" w:hAnsi="Arial" w:cs="Arial"/>
          <w:sz w:val="22"/>
          <w:szCs w:val="22"/>
        </w:rPr>
        <w:lastRenderedPageBreak/>
        <w:t xml:space="preserve">Does the Individual have an existing plan? </w:t>
      </w:r>
      <w:r w:rsidRPr="00B86999">
        <w:rPr>
          <w:rFonts w:ascii="Arial" w:hAnsi="Arial" w:cs="Arial"/>
          <w:i/>
          <w:iCs/>
          <w:sz w:val="22"/>
          <w:szCs w:val="22"/>
        </w:rPr>
        <w:t xml:space="preserve">(For </w:t>
      </w:r>
      <w:proofErr w:type="gramStart"/>
      <w:r w:rsidRPr="00B86999">
        <w:rPr>
          <w:rFonts w:ascii="Arial" w:hAnsi="Arial" w:cs="Arial"/>
          <w:i/>
          <w:iCs/>
          <w:sz w:val="22"/>
          <w:szCs w:val="22"/>
        </w:rPr>
        <w:t>example</w:t>
      </w:r>
      <w:proofErr w:type="gramEnd"/>
      <w:r w:rsidRPr="00B86999">
        <w:rPr>
          <w:rFonts w:ascii="Arial" w:hAnsi="Arial" w:cs="Arial"/>
          <w:i/>
          <w:iCs/>
          <w:sz w:val="22"/>
          <w:szCs w:val="22"/>
        </w:rPr>
        <w:t xml:space="preserve"> IEP, PCSP, rehabilitation plan, financial plan)</w:t>
      </w:r>
    </w:p>
    <w:p w14:paraId="1F1719AC" w14:textId="112A76B0" w:rsidR="00B72AED" w:rsidRPr="00B86999" w:rsidRDefault="00513966" w:rsidP="00CA09C0">
      <w:pPr>
        <w:widowControl w:val="0"/>
        <w:spacing w:after="120"/>
        <w:ind w:left="720"/>
        <w:rPr>
          <w:rFonts w:ascii="Arial" w:hAnsi="Arial" w:cs="Arial"/>
          <w:i/>
          <w:iCs/>
          <w:sz w:val="22"/>
          <w:szCs w:val="22"/>
          <w:lang w:val="vi"/>
        </w:rPr>
      </w:pPr>
      <w:r w:rsidRPr="00B86999">
        <w:rPr>
          <w:rFonts w:ascii="Arial" w:hAnsi="Arial" w:cs="Arial"/>
          <w:i/>
          <w:iCs/>
          <w:sz w:val="22"/>
          <w:szCs w:val="22"/>
          <w:lang w:val="vi"/>
        </w:rPr>
        <w:t>Cá Nhân có kế hoạch hiện hữu không? (Ví dụ: IEP, PCSP, kế hoạch phục hồi chức năng, kế hoạch tài chánh)</w:t>
      </w:r>
    </w:p>
    <w:p w14:paraId="0D76724E" w14:textId="77777777" w:rsidR="00513966" w:rsidRPr="00B86999" w:rsidRDefault="00B72AED" w:rsidP="003040B0">
      <w:pPr>
        <w:widowControl w:val="0"/>
        <w:tabs>
          <w:tab w:val="right" w:pos="9360"/>
        </w:tabs>
        <w:spacing w:before="120"/>
        <w:ind w:left="1080"/>
        <w:rPr>
          <w:rFonts w:ascii="Arial" w:hAnsi="Arial" w:cs="Arial"/>
          <w:sz w:val="22"/>
          <w:szCs w:val="22"/>
          <w:u w:val="single"/>
        </w:rPr>
      </w:pPr>
      <w:proofErr w:type="gramStart"/>
      <w:r w:rsidRPr="00B86999">
        <w:rPr>
          <w:rFonts w:ascii="Arial" w:hAnsi="Arial" w:cs="Arial"/>
          <w:sz w:val="22"/>
          <w:szCs w:val="22"/>
        </w:rPr>
        <w:t>[  ]</w:t>
      </w:r>
      <w:proofErr w:type="gramEnd"/>
      <w:r w:rsidRPr="00B86999">
        <w:rPr>
          <w:rFonts w:ascii="Arial" w:hAnsi="Arial" w:cs="Arial"/>
          <w:sz w:val="22"/>
          <w:szCs w:val="22"/>
        </w:rPr>
        <w:t xml:space="preserve"> Yes. Describe the Individual’s plan:</w:t>
      </w:r>
      <w:r w:rsidRPr="00B86999">
        <w:rPr>
          <w:rFonts w:ascii="Arial" w:hAnsi="Arial" w:cs="Arial"/>
          <w:sz w:val="22"/>
          <w:szCs w:val="22"/>
          <w:u w:val="single"/>
        </w:rPr>
        <w:tab/>
      </w:r>
    </w:p>
    <w:p w14:paraId="54409F38" w14:textId="7745F8F9" w:rsidR="00B72AED" w:rsidRPr="00B86999" w:rsidRDefault="0070379B" w:rsidP="00CA09C0">
      <w:pPr>
        <w:widowControl w:val="0"/>
        <w:tabs>
          <w:tab w:val="right" w:pos="9360"/>
        </w:tabs>
        <w:ind w:left="1080"/>
        <w:rPr>
          <w:rFonts w:ascii="Arial" w:hAnsi="Arial" w:cs="Arial"/>
          <w:i/>
          <w:iCs/>
          <w:sz w:val="22"/>
          <w:szCs w:val="22"/>
          <w:u w:val="single"/>
        </w:rPr>
      </w:pPr>
      <w:r w:rsidRPr="00B86999">
        <w:rPr>
          <w:rFonts w:ascii="Arial" w:hAnsi="Arial" w:cs="Arial"/>
          <w:i/>
          <w:iCs/>
          <w:sz w:val="22"/>
          <w:szCs w:val="22"/>
        </w:rPr>
        <w:t xml:space="preserve">     </w:t>
      </w:r>
      <w:r w:rsidRPr="00B86999">
        <w:rPr>
          <w:rFonts w:ascii="Arial" w:hAnsi="Arial" w:cs="Arial"/>
          <w:i/>
          <w:iCs/>
          <w:sz w:val="22"/>
          <w:szCs w:val="22"/>
          <w:lang w:val="vi"/>
        </w:rPr>
        <w:t>Có. Mô tả kế hoạch của Cá Nhân:</w:t>
      </w:r>
    </w:p>
    <w:p w14:paraId="4E2908FA" w14:textId="48A8A07C" w:rsidR="00B72AED" w:rsidRPr="00B86999" w:rsidRDefault="00B72AED" w:rsidP="0070379B">
      <w:pPr>
        <w:widowControl w:val="0"/>
        <w:tabs>
          <w:tab w:val="right" w:pos="9360"/>
        </w:tabs>
        <w:spacing w:before="120"/>
        <w:ind w:left="1080"/>
        <w:rPr>
          <w:rFonts w:ascii="Arial" w:hAnsi="Arial" w:cs="Arial"/>
          <w:sz w:val="22"/>
          <w:szCs w:val="22"/>
          <w:u w:val="single"/>
        </w:rPr>
      </w:pPr>
      <w:r w:rsidRPr="00B86999">
        <w:rPr>
          <w:rFonts w:ascii="Arial" w:hAnsi="Arial" w:cs="Arial"/>
          <w:sz w:val="22"/>
          <w:szCs w:val="22"/>
          <w:u w:val="single"/>
        </w:rPr>
        <w:tab/>
      </w:r>
    </w:p>
    <w:p w14:paraId="174A2C4D" w14:textId="0C817479" w:rsidR="00B72AED" w:rsidRPr="00B86999" w:rsidRDefault="00B72AED" w:rsidP="0070379B">
      <w:pPr>
        <w:widowControl w:val="0"/>
        <w:tabs>
          <w:tab w:val="right" w:pos="9360"/>
        </w:tabs>
        <w:spacing w:before="120"/>
        <w:ind w:left="1080"/>
        <w:rPr>
          <w:rFonts w:ascii="Arial" w:hAnsi="Arial" w:cs="Arial"/>
          <w:sz w:val="22"/>
          <w:szCs w:val="22"/>
          <w:u w:val="single"/>
        </w:rPr>
      </w:pPr>
      <w:r w:rsidRPr="00B86999">
        <w:rPr>
          <w:rFonts w:ascii="Arial" w:hAnsi="Arial" w:cs="Arial"/>
          <w:sz w:val="22"/>
          <w:szCs w:val="22"/>
          <w:u w:val="single"/>
        </w:rPr>
        <w:tab/>
      </w:r>
    </w:p>
    <w:p w14:paraId="7915B3AA" w14:textId="77777777" w:rsidR="00513966" w:rsidRPr="00B86999" w:rsidRDefault="00B72AED" w:rsidP="003040B0">
      <w:pPr>
        <w:widowControl w:val="0"/>
        <w:spacing w:before="120"/>
        <w:ind w:left="1080"/>
        <w:rPr>
          <w:rFonts w:ascii="Arial" w:hAnsi="Arial" w:cs="Arial"/>
          <w:sz w:val="22"/>
          <w:szCs w:val="22"/>
        </w:rPr>
      </w:pPr>
      <w:proofErr w:type="gramStart"/>
      <w:r w:rsidRPr="00B86999">
        <w:rPr>
          <w:rFonts w:ascii="Arial" w:hAnsi="Arial" w:cs="Arial"/>
          <w:sz w:val="22"/>
          <w:szCs w:val="22"/>
        </w:rPr>
        <w:t>[  ]</w:t>
      </w:r>
      <w:proofErr w:type="gramEnd"/>
      <w:r w:rsidRPr="00B86999">
        <w:rPr>
          <w:rFonts w:ascii="Arial" w:hAnsi="Arial" w:cs="Arial"/>
          <w:sz w:val="22"/>
          <w:szCs w:val="22"/>
        </w:rPr>
        <w:t xml:space="preserve"> No.</w:t>
      </w:r>
    </w:p>
    <w:p w14:paraId="13923268" w14:textId="4AC15E28" w:rsidR="00B72AED" w:rsidRPr="00B86999" w:rsidRDefault="00513966" w:rsidP="00CA09C0">
      <w:pPr>
        <w:widowControl w:val="0"/>
        <w:ind w:left="1080"/>
        <w:rPr>
          <w:rFonts w:ascii="Arial" w:hAnsi="Arial" w:cs="Arial"/>
          <w:i/>
          <w:iCs/>
          <w:sz w:val="22"/>
          <w:szCs w:val="22"/>
        </w:rPr>
      </w:pPr>
      <w:r w:rsidRPr="00B86999">
        <w:rPr>
          <w:rFonts w:ascii="Arial" w:hAnsi="Arial" w:cs="Arial"/>
          <w:i/>
          <w:iCs/>
          <w:sz w:val="22"/>
          <w:szCs w:val="22"/>
        </w:rPr>
        <w:t xml:space="preserve">     </w:t>
      </w:r>
      <w:r w:rsidRPr="00B86999">
        <w:rPr>
          <w:rFonts w:ascii="Arial" w:hAnsi="Arial" w:cs="Arial"/>
          <w:i/>
          <w:iCs/>
          <w:sz w:val="22"/>
          <w:szCs w:val="22"/>
          <w:lang w:val="vi"/>
        </w:rPr>
        <w:t>Không.</w:t>
      </w:r>
    </w:p>
    <w:p w14:paraId="63997BC9" w14:textId="77777777" w:rsidR="00513966" w:rsidRPr="00B86999" w:rsidRDefault="00A2413E" w:rsidP="003040B0">
      <w:pPr>
        <w:widowControl w:val="0"/>
        <w:spacing w:before="120"/>
        <w:ind w:left="720"/>
        <w:rPr>
          <w:rFonts w:ascii="Arial" w:hAnsi="Arial" w:cs="Arial"/>
          <w:sz w:val="22"/>
          <w:szCs w:val="22"/>
        </w:rPr>
      </w:pPr>
      <w:r w:rsidRPr="00B86999">
        <w:rPr>
          <w:rFonts w:ascii="Arial" w:hAnsi="Arial" w:cs="Arial"/>
          <w:sz w:val="22"/>
          <w:szCs w:val="22"/>
        </w:rPr>
        <w:t>Is the guardian/conservator’s plan consistent with any existing plan?</w:t>
      </w:r>
    </w:p>
    <w:p w14:paraId="6AA48E9B" w14:textId="2870B4F8" w:rsidR="00B72AED" w:rsidRPr="00B86999" w:rsidRDefault="00513966" w:rsidP="00CA09C0">
      <w:pPr>
        <w:widowControl w:val="0"/>
        <w:ind w:left="720"/>
        <w:rPr>
          <w:rFonts w:ascii="Arial" w:hAnsi="Arial" w:cs="Arial"/>
          <w:i/>
          <w:iCs/>
          <w:sz w:val="22"/>
          <w:szCs w:val="22"/>
        </w:rPr>
      </w:pPr>
      <w:r w:rsidRPr="00B86999">
        <w:rPr>
          <w:rFonts w:ascii="Arial" w:hAnsi="Arial" w:cs="Arial"/>
          <w:i/>
          <w:iCs/>
          <w:sz w:val="22"/>
          <w:szCs w:val="22"/>
          <w:lang w:val="vi"/>
        </w:rPr>
        <w:t>Kế hoạch của người giám hộ/người bảo hộ có phù hợp với bất kỳ kế hoạch hiện hữu nào không?</w:t>
      </w:r>
    </w:p>
    <w:p w14:paraId="0492C6DB" w14:textId="77777777" w:rsidR="00513966" w:rsidRPr="00B86999" w:rsidRDefault="00B72AED" w:rsidP="003040B0">
      <w:pPr>
        <w:widowControl w:val="0"/>
        <w:spacing w:before="120"/>
        <w:ind w:left="1080"/>
        <w:rPr>
          <w:rFonts w:ascii="Arial" w:hAnsi="Arial" w:cs="Arial"/>
          <w:sz w:val="22"/>
          <w:szCs w:val="22"/>
        </w:rPr>
      </w:pPr>
      <w:proofErr w:type="gramStart"/>
      <w:r w:rsidRPr="00B86999">
        <w:rPr>
          <w:rFonts w:ascii="Arial" w:hAnsi="Arial" w:cs="Arial"/>
          <w:sz w:val="22"/>
          <w:szCs w:val="22"/>
        </w:rPr>
        <w:t>[  ]</w:t>
      </w:r>
      <w:proofErr w:type="gramEnd"/>
      <w:r w:rsidRPr="00B86999">
        <w:rPr>
          <w:rFonts w:ascii="Arial" w:hAnsi="Arial" w:cs="Arial"/>
          <w:sz w:val="22"/>
          <w:szCs w:val="22"/>
        </w:rPr>
        <w:t xml:space="preserve"> Yes</w:t>
      </w:r>
    </w:p>
    <w:p w14:paraId="45FFAD72" w14:textId="6C5466CF" w:rsidR="00B72AED" w:rsidRPr="00B86999" w:rsidRDefault="00E47AE4" w:rsidP="00CA09C0">
      <w:pPr>
        <w:widowControl w:val="0"/>
        <w:ind w:left="1080"/>
        <w:rPr>
          <w:rFonts w:ascii="Arial" w:hAnsi="Arial" w:cs="Arial"/>
          <w:i/>
          <w:iCs/>
          <w:sz w:val="22"/>
          <w:szCs w:val="22"/>
        </w:rPr>
      </w:pPr>
      <w:r w:rsidRPr="00B86999">
        <w:rPr>
          <w:rFonts w:ascii="Arial" w:hAnsi="Arial" w:cs="Arial"/>
          <w:i/>
          <w:iCs/>
          <w:sz w:val="22"/>
          <w:szCs w:val="22"/>
        </w:rPr>
        <w:t xml:space="preserve">     </w:t>
      </w:r>
      <w:r w:rsidRPr="00B86999">
        <w:rPr>
          <w:rFonts w:ascii="Arial" w:hAnsi="Arial" w:cs="Arial"/>
          <w:i/>
          <w:iCs/>
          <w:sz w:val="22"/>
          <w:szCs w:val="22"/>
          <w:lang w:val="vi"/>
        </w:rPr>
        <w:t>Có</w:t>
      </w:r>
    </w:p>
    <w:p w14:paraId="4471E500" w14:textId="77777777" w:rsidR="00513966" w:rsidRPr="00B86999" w:rsidRDefault="00B72AED" w:rsidP="003040B0">
      <w:pPr>
        <w:widowControl w:val="0"/>
        <w:tabs>
          <w:tab w:val="right" w:pos="9360"/>
        </w:tabs>
        <w:spacing w:before="120"/>
        <w:ind w:left="1080"/>
        <w:rPr>
          <w:rFonts w:ascii="Arial" w:hAnsi="Arial" w:cs="Arial"/>
          <w:sz w:val="22"/>
          <w:szCs w:val="22"/>
          <w:u w:val="single"/>
        </w:rPr>
      </w:pPr>
      <w:proofErr w:type="gramStart"/>
      <w:r w:rsidRPr="00B86999">
        <w:rPr>
          <w:rFonts w:ascii="Arial" w:hAnsi="Arial" w:cs="Arial"/>
          <w:sz w:val="22"/>
          <w:szCs w:val="22"/>
        </w:rPr>
        <w:t>[  ]</w:t>
      </w:r>
      <w:proofErr w:type="gramEnd"/>
      <w:r w:rsidRPr="00B86999">
        <w:rPr>
          <w:rFonts w:ascii="Arial" w:hAnsi="Arial" w:cs="Arial"/>
          <w:sz w:val="22"/>
          <w:szCs w:val="22"/>
        </w:rPr>
        <w:t xml:space="preserve"> No. How are the plans different?</w:t>
      </w:r>
      <w:r w:rsidRPr="00B86999">
        <w:rPr>
          <w:rFonts w:ascii="Arial" w:hAnsi="Arial" w:cs="Arial"/>
          <w:sz w:val="22"/>
          <w:szCs w:val="22"/>
          <w:u w:val="single"/>
        </w:rPr>
        <w:tab/>
      </w:r>
    </w:p>
    <w:p w14:paraId="7CADBFC8" w14:textId="576766BA" w:rsidR="00B72AED" w:rsidRPr="00B86999" w:rsidRDefault="00E47AE4" w:rsidP="00CA09C0">
      <w:pPr>
        <w:widowControl w:val="0"/>
        <w:tabs>
          <w:tab w:val="right" w:pos="9360"/>
        </w:tabs>
        <w:ind w:left="1080"/>
        <w:rPr>
          <w:rFonts w:ascii="Arial" w:hAnsi="Arial" w:cs="Arial"/>
          <w:i/>
          <w:iCs/>
          <w:sz w:val="22"/>
          <w:szCs w:val="22"/>
          <w:u w:val="single"/>
        </w:rPr>
      </w:pPr>
      <w:r w:rsidRPr="00B86999">
        <w:rPr>
          <w:rFonts w:ascii="Arial" w:hAnsi="Arial" w:cs="Arial"/>
          <w:i/>
          <w:iCs/>
          <w:sz w:val="22"/>
          <w:szCs w:val="22"/>
        </w:rPr>
        <w:t xml:space="preserve">     </w:t>
      </w:r>
      <w:r w:rsidRPr="00B86999">
        <w:rPr>
          <w:rFonts w:ascii="Arial" w:hAnsi="Arial" w:cs="Arial"/>
          <w:i/>
          <w:iCs/>
          <w:sz w:val="22"/>
          <w:szCs w:val="22"/>
          <w:lang w:val="vi"/>
        </w:rPr>
        <w:t>Không. Các kế hoạch khác nhau như thế nào?</w:t>
      </w:r>
    </w:p>
    <w:p w14:paraId="30A365E6" w14:textId="17C07774" w:rsidR="00B72AED" w:rsidRPr="00B86999" w:rsidRDefault="00B72AED" w:rsidP="00E47AE4">
      <w:pPr>
        <w:widowControl w:val="0"/>
        <w:tabs>
          <w:tab w:val="right" w:pos="9360"/>
        </w:tabs>
        <w:spacing w:before="120"/>
        <w:ind w:left="1080"/>
        <w:rPr>
          <w:rFonts w:ascii="Arial" w:hAnsi="Arial" w:cs="Arial"/>
          <w:sz w:val="22"/>
          <w:szCs w:val="22"/>
          <w:u w:val="single"/>
        </w:rPr>
      </w:pPr>
      <w:r w:rsidRPr="00B86999">
        <w:rPr>
          <w:rFonts w:ascii="Arial" w:hAnsi="Arial" w:cs="Arial"/>
          <w:sz w:val="22"/>
          <w:szCs w:val="22"/>
          <w:u w:val="single"/>
        </w:rPr>
        <w:tab/>
      </w:r>
    </w:p>
    <w:p w14:paraId="07890758" w14:textId="74BAFCF6" w:rsidR="00B72AED" w:rsidRPr="00B86999" w:rsidRDefault="00B72AED" w:rsidP="00E47AE4">
      <w:pPr>
        <w:widowControl w:val="0"/>
        <w:tabs>
          <w:tab w:val="right" w:pos="9360"/>
        </w:tabs>
        <w:spacing w:before="120"/>
        <w:ind w:left="1080"/>
        <w:rPr>
          <w:rFonts w:ascii="Arial" w:hAnsi="Arial" w:cs="Arial"/>
          <w:sz w:val="22"/>
          <w:szCs w:val="22"/>
          <w:u w:val="single"/>
        </w:rPr>
      </w:pPr>
      <w:r w:rsidRPr="00B86999">
        <w:rPr>
          <w:rFonts w:ascii="Arial" w:hAnsi="Arial" w:cs="Arial"/>
          <w:sz w:val="22"/>
          <w:szCs w:val="22"/>
          <w:u w:val="single"/>
        </w:rPr>
        <w:tab/>
      </w:r>
    </w:p>
    <w:p w14:paraId="158FA4BC" w14:textId="77777777" w:rsidR="00513966" w:rsidRPr="00B86999" w:rsidRDefault="00B72AED" w:rsidP="003040B0">
      <w:pPr>
        <w:widowControl w:val="0"/>
        <w:snapToGrid w:val="0"/>
        <w:spacing w:before="120"/>
        <w:ind w:left="720" w:hanging="720"/>
        <w:rPr>
          <w:rFonts w:ascii="Arial" w:hAnsi="Arial" w:cs="Arial"/>
          <w:b/>
          <w:sz w:val="22"/>
          <w:szCs w:val="22"/>
        </w:rPr>
      </w:pPr>
      <w:r w:rsidRPr="00B86999">
        <w:rPr>
          <w:rFonts w:ascii="Arial" w:hAnsi="Arial" w:cs="Arial"/>
          <w:b/>
          <w:bCs/>
          <w:sz w:val="22"/>
          <w:szCs w:val="22"/>
        </w:rPr>
        <w:t>9.</w:t>
      </w:r>
      <w:r w:rsidRPr="00B86999">
        <w:rPr>
          <w:rFonts w:ascii="Arial" w:hAnsi="Arial" w:cs="Arial"/>
          <w:b/>
          <w:bCs/>
          <w:sz w:val="22"/>
          <w:szCs w:val="22"/>
        </w:rPr>
        <w:tab/>
        <w:t>Total amount the guardian/conservator proposes to charge for each service provided to the Individual:</w:t>
      </w:r>
    </w:p>
    <w:p w14:paraId="2EEB65D4" w14:textId="4487679F" w:rsidR="00B72AED" w:rsidRPr="00B86999" w:rsidRDefault="00E47AE4" w:rsidP="00CA09C0">
      <w:pPr>
        <w:widowControl w:val="0"/>
        <w:snapToGrid w:val="0"/>
        <w:spacing w:after="120"/>
        <w:ind w:left="720" w:hanging="720"/>
        <w:rPr>
          <w:rFonts w:ascii="Arial" w:hAnsi="Arial" w:cs="Arial"/>
          <w:b/>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Tổng số tiền mà người giám hộ/người bảo hộ đề xuất tính phí cho mỗi dịch vụ cung cấp cho Cá Nhân:</w:t>
      </w:r>
    </w:p>
    <w:p w14:paraId="17AE4BF6" w14:textId="1B864B5C" w:rsidR="00B72AED" w:rsidRPr="00B86999" w:rsidRDefault="00B72AED" w:rsidP="0091157C">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14A4DCF5" w14:textId="1D2808A3" w:rsidR="00B72AED" w:rsidRPr="00B86999" w:rsidRDefault="00B72AED" w:rsidP="0091157C">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13BD6C83" w14:textId="675AE1B5" w:rsidR="00B72AED" w:rsidRPr="00B86999" w:rsidRDefault="00B72AED" w:rsidP="0091157C">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7245E5AC" w14:textId="77777777" w:rsidR="00513966" w:rsidRPr="00B86999" w:rsidRDefault="00845CE4" w:rsidP="003040B0">
      <w:pPr>
        <w:pStyle w:val="SingleSpacing"/>
        <w:spacing w:before="120" w:line="240" w:lineRule="auto"/>
        <w:ind w:left="720" w:hanging="720"/>
        <w:rPr>
          <w:rFonts w:ascii="Arial" w:hAnsi="Arial" w:cs="Arial"/>
          <w:sz w:val="22"/>
          <w:szCs w:val="22"/>
        </w:rPr>
      </w:pPr>
      <w:r w:rsidRPr="00B86999">
        <w:rPr>
          <w:rFonts w:ascii="Arial" w:hAnsi="Arial" w:cs="Arial"/>
          <w:b/>
          <w:bCs/>
          <w:sz w:val="22"/>
          <w:szCs w:val="22"/>
        </w:rPr>
        <w:t>10.</w:t>
      </w:r>
      <w:r w:rsidRPr="00B86999">
        <w:rPr>
          <w:rFonts w:ascii="Arial" w:hAnsi="Arial" w:cs="Arial"/>
          <w:b/>
          <w:bCs/>
          <w:sz w:val="22"/>
          <w:szCs w:val="22"/>
        </w:rPr>
        <w:tab/>
        <w:t xml:space="preserve">Conservator budget: </w:t>
      </w:r>
      <w:r w:rsidRPr="00B86999">
        <w:rPr>
          <w:rFonts w:ascii="Arial" w:hAnsi="Arial" w:cs="Arial"/>
          <w:sz w:val="22"/>
          <w:szCs w:val="22"/>
        </w:rPr>
        <w:t xml:space="preserve">The conservator requests approval of the following budget for the </w:t>
      </w:r>
      <w:proofErr w:type="gramStart"/>
      <w:r w:rsidRPr="00B86999">
        <w:rPr>
          <w:rFonts w:ascii="Arial" w:hAnsi="Arial" w:cs="Arial"/>
          <w:sz w:val="22"/>
          <w:szCs w:val="22"/>
        </w:rPr>
        <w:t>12 month</w:t>
      </w:r>
      <w:proofErr w:type="gramEnd"/>
      <w:r w:rsidRPr="00B86999">
        <w:rPr>
          <w:rFonts w:ascii="Arial" w:hAnsi="Arial" w:cs="Arial"/>
          <w:sz w:val="22"/>
          <w:szCs w:val="22"/>
        </w:rPr>
        <w:t xml:space="preserve"> period following the appointment </w:t>
      </w:r>
      <w:r w:rsidRPr="00B86999">
        <w:rPr>
          <w:rFonts w:ascii="Arial" w:hAnsi="Arial" w:cs="Arial"/>
          <w:i/>
          <w:iCs/>
          <w:sz w:val="22"/>
          <w:szCs w:val="22"/>
        </w:rPr>
        <w:t>(fill in only those that apply)</w:t>
      </w:r>
      <w:r w:rsidRPr="00B86999">
        <w:rPr>
          <w:rFonts w:ascii="Arial" w:hAnsi="Arial" w:cs="Arial"/>
          <w:sz w:val="22"/>
          <w:szCs w:val="22"/>
        </w:rPr>
        <w:t>:</w:t>
      </w:r>
    </w:p>
    <w:p w14:paraId="64F89855" w14:textId="2491D743" w:rsidR="00845CE4" w:rsidRPr="00B86999" w:rsidRDefault="0091157C" w:rsidP="00CA09C0">
      <w:pPr>
        <w:pStyle w:val="SingleSpacing"/>
        <w:spacing w:after="120" w:line="240" w:lineRule="auto"/>
        <w:ind w:left="720" w:hanging="720"/>
        <w:rPr>
          <w:rFonts w:ascii="Arial" w:hAnsi="Arial" w:cs="Arial"/>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 xml:space="preserve">Ngân sách của người bảo hộ: </w:t>
      </w:r>
      <w:r w:rsidRPr="00B86999">
        <w:rPr>
          <w:rFonts w:ascii="Arial" w:hAnsi="Arial" w:cs="Arial"/>
          <w:i/>
          <w:iCs/>
          <w:sz w:val="22"/>
          <w:szCs w:val="22"/>
          <w:lang w:val="vi"/>
        </w:rPr>
        <w:t>Người bảo hộ yêu cầu chấp thuận ngân sách sau đây trong thời hạn 12 tháng sau khi chỉ định (chỉ điền vào các mục này thích hợp):</w:t>
      </w:r>
    </w:p>
    <w:p w14:paraId="16CD44E4" w14:textId="77777777" w:rsidR="00513966" w:rsidRPr="00B86999" w:rsidRDefault="00845CE4" w:rsidP="003040B0">
      <w:pPr>
        <w:pStyle w:val="SingleSpacing"/>
        <w:spacing w:before="120" w:line="240" w:lineRule="auto"/>
        <w:ind w:left="720"/>
        <w:rPr>
          <w:rFonts w:ascii="Arial" w:hAnsi="Arial" w:cs="Arial"/>
          <w:sz w:val="22"/>
          <w:szCs w:val="22"/>
        </w:rPr>
      </w:pPr>
      <w:r w:rsidRPr="00B86999">
        <w:rPr>
          <w:rFonts w:ascii="Arial" w:hAnsi="Arial" w:cs="Arial"/>
          <w:sz w:val="22"/>
          <w:szCs w:val="22"/>
        </w:rPr>
        <w:t>Income:</w:t>
      </w:r>
    </w:p>
    <w:p w14:paraId="2FF8DE4E" w14:textId="228ABCCE" w:rsidR="00845CE4" w:rsidRPr="00B86999" w:rsidRDefault="00513966" w:rsidP="00CA09C0">
      <w:pPr>
        <w:pStyle w:val="SingleSpacing"/>
        <w:spacing w:after="120" w:line="240" w:lineRule="auto"/>
        <w:ind w:left="720"/>
        <w:rPr>
          <w:rFonts w:ascii="Arial" w:hAnsi="Arial" w:cs="Arial"/>
          <w:i/>
          <w:iCs/>
          <w:sz w:val="22"/>
          <w:szCs w:val="22"/>
        </w:rPr>
      </w:pPr>
      <w:r w:rsidRPr="00B86999">
        <w:rPr>
          <w:rFonts w:ascii="Arial" w:hAnsi="Arial" w:cs="Arial"/>
          <w:i/>
          <w:iCs/>
          <w:sz w:val="22"/>
          <w:szCs w:val="22"/>
          <w:lang w:val="vi"/>
        </w:rPr>
        <w:t>Thu Nhập: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3510"/>
      </w:tblGrid>
      <w:tr w:rsidR="00845CE4" w:rsidRPr="00B86999" w14:paraId="57322F71" w14:textId="77777777" w:rsidTr="00026637">
        <w:trPr>
          <w:jc w:val="center"/>
        </w:trPr>
        <w:tc>
          <w:tcPr>
            <w:tcW w:w="4301" w:type="dxa"/>
          </w:tcPr>
          <w:p w14:paraId="7314340F" w14:textId="77777777" w:rsidR="00513966" w:rsidRPr="00B86999" w:rsidRDefault="00845CE4" w:rsidP="003040B0">
            <w:pPr>
              <w:pStyle w:val="SingleSpacing"/>
              <w:spacing w:line="240" w:lineRule="auto"/>
              <w:rPr>
                <w:rFonts w:ascii="Arial" w:hAnsi="Arial" w:cs="Arial"/>
                <w:sz w:val="22"/>
                <w:szCs w:val="22"/>
              </w:rPr>
            </w:pPr>
            <w:r w:rsidRPr="00B86999">
              <w:rPr>
                <w:rFonts w:ascii="Arial" w:hAnsi="Arial" w:cs="Arial"/>
                <w:sz w:val="22"/>
                <w:szCs w:val="22"/>
              </w:rPr>
              <w:t>Interests/Dividends</w:t>
            </w:r>
          </w:p>
          <w:p w14:paraId="79751F9D" w14:textId="41F4AA51" w:rsidR="00845CE4" w:rsidRPr="00B86999" w:rsidRDefault="00513966" w:rsidP="00CA09C0">
            <w:pPr>
              <w:pStyle w:val="SingleSpacing"/>
              <w:spacing w:line="240" w:lineRule="auto"/>
              <w:rPr>
                <w:rFonts w:ascii="Arial" w:hAnsi="Arial" w:cs="Arial"/>
                <w:i/>
                <w:iCs/>
                <w:sz w:val="22"/>
                <w:szCs w:val="22"/>
              </w:rPr>
            </w:pPr>
            <w:r w:rsidRPr="00B86999">
              <w:rPr>
                <w:rFonts w:ascii="Arial" w:hAnsi="Arial" w:cs="Arial"/>
                <w:i/>
                <w:iCs/>
                <w:sz w:val="22"/>
                <w:szCs w:val="22"/>
                <w:lang w:val="vi"/>
              </w:rPr>
              <w:t>Lợi Tức/Cổ Tức</w:t>
            </w:r>
          </w:p>
        </w:tc>
        <w:tc>
          <w:tcPr>
            <w:tcW w:w="3510" w:type="dxa"/>
          </w:tcPr>
          <w:p w14:paraId="1D4ABC9A" w14:textId="235F7A8C" w:rsidR="00845CE4" w:rsidRPr="00B86999" w:rsidRDefault="00845CE4" w:rsidP="0091157C">
            <w:pPr>
              <w:rPr>
                <w:rFonts w:ascii="Arial" w:hAnsi="Arial" w:cs="Arial"/>
                <w:sz w:val="22"/>
                <w:szCs w:val="22"/>
              </w:rPr>
            </w:pPr>
            <w:r w:rsidRPr="00B86999">
              <w:rPr>
                <w:rFonts w:ascii="Arial" w:hAnsi="Arial" w:cs="Arial"/>
                <w:sz w:val="22"/>
                <w:szCs w:val="22"/>
              </w:rPr>
              <w:t>$</w:t>
            </w:r>
          </w:p>
        </w:tc>
      </w:tr>
      <w:tr w:rsidR="00845CE4" w:rsidRPr="00B86999" w14:paraId="0CD5288C" w14:textId="77777777" w:rsidTr="00026637">
        <w:trPr>
          <w:jc w:val="center"/>
        </w:trPr>
        <w:tc>
          <w:tcPr>
            <w:tcW w:w="4301" w:type="dxa"/>
          </w:tcPr>
          <w:p w14:paraId="5134A821" w14:textId="77777777" w:rsidR="00513966" w:rsidRPr="00B86999" w:rsidRDefault="00845CE4" w:rsidP="003040B0">
            <w:pPr>
              <w:rPr>
                <w:rFonts w:ascii="Arial" w:hAnsi="Arial" w:cs="Arial"/>
                <w:sz w:val="22"/>
                <w:szCs w:val="22"/>
              </w:rPr>
            </w:pPr>
            <w:r w:rsidRPr="00B86999">
              <w:rPr>
                <w:rFonts w:ascii="Arial" w:hAnsi="Arial" w:cs="Arial"/>
                <w:sz w:val="22"/>
                <w:szCs w:val="22"/>
              </w:rPr>
              <w:t>Social Security</w:t>
            </w:r>
          </w:p>
          <w:p w14:paraId="3B52F78A" w14:textId="128C3681" w:rsidR="00845CE4" w:rsidRPr="00B86999" w:rsidRDefault="00513966" w:rsidP="00CA09C0">
            <w:pPr>
              <w:rPr>
                <w:rFonts w:ascii="Arial" w:hAnsi="Arial" w:cs="Arial"/>
                <w:i/>
                <w:iCs/>
                <w:sz w:val="22"/>
                <w:szCs w:val="22"/>
              </w:rPr>
            </w:pPr>
            <w:r w:rsidRPr="00B86999">
              <w:rPr>
                <w:rFonts w:ascii="Arial" w:hAnsi="Arial" w:cs="Arial"/>
                <w:i/>
                <w:iCs/>
                <w:sz w:val="22"/>
                <w:szCs w:val="22"/>
                <w:lang w:val="vi"/>
              </w:rPr>
              <w:t>An Sinh Xã Hội</w:t>
            </w:r>
          </w:p>
        </w:tc>
        <w:tc>
          <w:tcPr>
            <w:tcW w:w="3510" w:type="dxa"/>
          </w:tcPr>
          <w:p w14:paraId="78EF3BC7" w14:textId="44B055AC" w:rsidR="00845CE4" w:rsidRPr="00B86999" w:rsidRDefault="00845CE4" w:rsidP="0091157C">
            <w:pPr>
              <w:rPr>
                <w:rFonts w:ascii="Arial" w:hAnsi="Arial" w:cs="Arial"/>
                <w:sz w:val="22"/>
                <w:szCs w:val="22"/>
              </w:rPr>
            </w:pPr>
            <w:r w:rsidRPr="00B86999">
              <w:rPr>
                <w:rFonts w:ascii="Arial" w:hAnsi="Arial" w:cs="Arial"/>
                <w:sz w:val="22"/>
                <w:szCs w:val="22"/>
              </w:rPr>
              <w:t>$</w:t>
            </w:r>
          </w:p>
        </w:tc>
      </w:tr>
      <w:tr w:rsidR="00845CE4" w:rsidRPr="00B86999" w14:paraId="33783B58" w14:textId="77777777" w:rsidTr="00026637">
        <w:trPr>
          <w:jc w:val="center"/>
        </w:trPr>
        <w:tc>
          <w:tcPr>
            <w:tcW w:w="4301" w:type="dxa"/>
          </w:tcPr>
          <w:p w14:paraId="18D0F4A6" w14:textId="77777777" w:rsidR="00513966" w:rsidRPr="00B86999" w:rsidRDefault="00845CE4" w:rsidP="003040B0">
            <w:pPr>
              <w:rPr>
                <w:rFonts w:ascii="Arial" w:hAnsi="Arial" w:cs="Arial"/>
                <w:sz w:val="22"/>
                <w:szCs w:val="22"/>
              </w:rPr>
            </w:pPr>
            <w:r w:rsidRPr="00B86999">
              <w:rPr>
                <w:rFonts w:ascii="Arial" w:hAnsi="Arial" w:cs="Arial"/>
                <w:sz w:val="22"/>
                <w:szCs w:val="22"/>
              </w:rPr>
              <w:t xml:space="preserve">Pension </w:t>
            </w:r>
            <w:r w:rsidRPr="00B86999">
              <w:rPr>
                <w:rFonts w:ascii="Arial" w:hAnsi="Arial" w:cs="Arial"/>
                <w:sz w:val="22"/>
                <w:szCs w:val="22"/>
              </w:rPr>
              <w:br/>
              <w:t>(Including Veteran’s or Otherwise)</w:t>
            </w:r>
          </w:p>
          <w:p w14:paraId="68814206" w14:textId="5794A84D" w:rsidR="00845CE4" w:rsidRPr="00B86999" w:rsidRDefault="00513966" w:rsidP="00CA09C0">
            <w:pPr>
              <w:rPr>
                <w:rFonts w:ascii="Arial" w:hAnsi="Arial" w:cs="Arial"/>
                <w:i/>
                <w:iCs/>
                <w:sz w:val="22"/>
                <w:szCs w:val="22"/>
              </w:rPr>
            </w:pPr>
            <w:r w:rsidRPr="00B86999">
              <w:rPr>
                <w:rFonts w:ascii="Arial" w:hAnsi="Arial" w:cs="Arial"/>
                <w:i/>
                <w:iCs/>
                <w:sz w:val="22"/>
                <w:szCs w:val="22"/>
                <w:lang w:val="vi"/>
              </w:rPr>
              <w:t xml:space="preserve">Lương Hưu </w:t>
            </w:r>
            <w:r w:rsidRPr="00B86999">
              <w:rPr>
                <w:rFonts w:ascii="Arial" w:hAnsi="Arial" w:cs="Arial"/>
                <w:i/>
                <w:iCs/>
                <w:sz w:val="22"/>
                <w:szCs w:val="22"/>
                <w:lang w:val="vi"/>
              </w:rPr>
              <w:br/>
              <w:t>(Bao gồm Lương Cựu Chiến Binh hoặc Những Người Khác)</w:t>
            </w:r>
          </w:p>
        </w:tc>
        <w:tc>
          <w:tcPr>
            <w:tcW w:w="3510" w:type="dxa"/>
          </w:tcPr>
          <w:p w14:paraId="41CEBEBD" w14:textId="3EB8A06F" w:rsidR="00845CE4" w:rsidRPr="00B86999" w:rsidRDefault="00845CE4" w:rsidP="0091157C">
            <w:pPr>
              <w:rPr>
                <w:rFonts w:ascii="Arial" w:hAnsi="Arial" w:cs="Arial"/>
                <w:sz w:val="22"/>
                <w:szCs w:val="22"/>
              </w:rPr>
            </w:pPr>
            <w:r w:rsidRPr="00B86999">
              <w:rPr>
                <w:rFonts w:ascii="Arial" w:hAnsi="Arial" w:cs="Arial"/>
                <w:sz w:val="22"/>
                <w:szCs w:val="22"/>
              </w:rPr>
              <w:t>$</w:t>
            </w:r>
          </w:p>
        </w:tc>
      </w:tr>
      <w:tr w:rsidR="00845CE4" w:rsidRPr="00B86999" w14:paraId="63A73006" w14:textId="77777777" w:rsidTr="00026637">
        <w:trPr>
          <w:jc w:val="center"/>
        </w:trPr>
        <w:tc>
          <w:tcPr>
            <w:tcW w:w="4301" w:type="dxa"/>
          </w:tcPr>
          <w:p w14:paraId="72660CAC" w14:textId="77777777" w:rsidR="00513966" w:rsidRPr="00B86999" w:rsidRDefault="00845CE4" w:rsidP="003040B0">
            <w:pPr>
              <w:rPr>
                <w:rFonts w:ascii="Arial" w:hAnsi="Arial" w:cs="Arial"/>
                <w:sz w:val="22"/>
                <w:szCs w:val="22"/>
              </w:rPr>
            </w:pPr>
            <w:r w:rsidRPr="00B86999">
              <w:rPr>
                <w:rFonts w:ascii="Arial" w:hAnsi="Arial" w:cs="Arial"/>
                <w:sz w:val="22"/>
                <w:szCs w:val="22"/>
              </w:rPr>
              <w:t>Other</w:t>
            </w:r>
          </w:p>
          <w:p w14:paraId="26895AEA" w14:textId="52949A09" w:rsidR="00845CE4" w:rsidRPr="00B86999" w:rsidRDefault="00513966" w:rsidP="00CA09C0">
            <w:pPr>
              <w:rPr>
                <w:rFonts w:ascii="Arial" w:hAnsi="Arial" w:cs="Arial"/>
                <w:i/>
                <w:iCs/>
                <w:sz w:val="22"/>
                <w:szCs w:val="22"/>
              </w:rPr>
            </w:pPr>
            <w:r w:rsidRPr="00B86999">
              <w:rPr>
                <w:rFonts w:ascii="Arial" w:hAnsi="Arial" w:cs="Arial"/>
                <w:i/>
                <w:iCs/>
                <w:sz w:val="22"/>
                <w:szCs w:val="22"/>
                <w:lang w:val="vi"/>
              </w:rPr>
              <w:t>Khác</w:t>
            </w:r>
          </w:p>
        </w:tc>
        <w:tc>
          <w:tcPr>
            <w:tcW w:w="3510" w:type="dxa"/>
          </w:tcPr>
          <w:p w14:paraId="7E718278" w14:textId="40CE39DF" w:rsidR="00845CE4" w:rsidRPr="00B86999" w:rsidRDefault="00845CE4" w:rsidP="0091157C">
            <w:pPr>
              <w:rPr>
                <w:rFonts w:ascii="Arial" w:hAnsi="Arial" w:cs="Arial"/>
                <w:sz w:val="22"/>
                <w:szCs w:val="22"/>
              </w:rPr>
            </w:pPr>
            <w:r w:rsidRPr="00B86999">
              <w:rPr>
                <w:rFonts w:ascii="Arial" w:hAnsi="Arial" w:cs="Arial"/>
                <w:sz w:val="22"/>
                <w:szCs w:val="22"/>
              </w:rPr>
              <w:t>$</w:t>
            </w:r>
          </w:p>
        </w:tc>
      </w:tr>
      <w:tr w:rsidR="00845CE4" w:rsidRPr="00B86999" w14:paraId="7AE14C34" w14:textId="77777777" w:rsidTr="00026637">
        <w:trPr>
          <w:cantSplit/>
          <w:jc w:val="center"/>
        </w:trPr>
        <w:tc>
          <w:tcPr>
            <w:tcW w:w="7811" w:type="dxa"/>
            <w:gridSpan w:val="2"/>
            <w:tcBorders>
              <w:bottom w:val="single" w:sz="4" w:space="0" w:color="auto"/>
            </w:tcBorders>
          </w:tcPr>
          <w:p w14:paraId="1FEA4EE4" w14:textId="77777777" w:rsidR="00845CE4" w:rsidRPr="00B86999" w:rsidRDefault="00845CE4" w:rsidP="003040B0">
            <w:pPr>
              <w:rPr>
                <w:rFonts w:ascii="Arial" w:hAnsi="Arial" w:cs="Arial"/>
                <w:sz w:val="22"/>
                <w:szCs w:val="22"/>
              </w:rPr>
            </w:pPr>
          </w:p>
        </w:tc>
      </w:tr>
      <w:tr w:rsidR="00845CE4" w:rsidRPr="00B86999" w14:paraId="0DD501AE" w14:textId="77777777" w:rsidTr="00026637">
        <w:trPr>
          <w:jc w:val="center"/>
        </w:trPr>
        <w:tc>
          <w:tcPr>
            <w:tcW w:w="4301" w:type="dxa"/>
          </w:tcPr>
          <w:p w14:paraId="4EFC5C13" w14:textId="77777777" w:rsidR="00513966" w:rsidRPr="00B86999" w:rsidRDefault="00845CE4" w:rsidP="003040B0">
            <w:pPr>
              <w:pStyle w:val="Heading1"/>
              <w:spacing w:line="240" w:lineRule="auto"/>
              <w:rPr>
                <w:rFonts w:ascii="Arial" w:hAnsi="Arial" w:cs="Arial"/>
                <w:sz w:val="22"/>
                <w:szCs w:val="22"/>
              </w:rPr>
            </w:pPr>
            <w:r w:rsidRPr="00B86999">
              <w:rPr>
                <w:rFonts w:ascii="Arial" w:hAnsi="Arial" w:cs="Arial"/>
                <w:sz w:val="22"/>
                <w:szCs w:val="22"/>
              </w:rPr>
              <w:t>Total Monthly Income</w:t>
            </w:r>
          </w:p>
          <w:p w14:paraId="30355CC1" w14:textId="3BD216C6" w:rsidR="00845CE4" w:rsidRPr="00B86999" w:rsidRDefault="00513966" w:rsidP="00CA09C0">
            <w:pPr>
              <w:pStyle w:val="Heading1"/>
              <w:spacing w:line="240" w:lineRule="auto"/>
              <w:rPr>
                <w:rFonts w:ascii="Arial" w:hAnsi="Arial" w:cs="Arial"/>
                <w:i/>
                <w:iCs/>
                <w:sz w:val="22"/>
                <w:szCs w:val="22"/>
              </w:rPr>
            </w:pPr>
            <w:r w:rsidRPr="00B86999">
              <w:rPr>
                <w:rFonts w:ascii="Arial" w:hAnsi="Arial" w:cs="Arial"/>
                <w:i/>
                <w:iCs/>
                <w:sz w:val="22"/>
                <w:szCs w:val="22"/>
                <w:lang w:val="vi"/>
              </w:rPr>
              <w:t>Tổng Thu Nhập Hàng Tháng</w:t>
            </w:r>
          </w:p>
        </w:tc>
        <w:tc>
          <w:tcPr>
            <w:tcW w:w="3510" w:type="dxa"/>
          </w:tcPr>
          <w:p w14:paraId="0A342751" w14:textId="026D0DDD" w:rsidR="00845CE4" w:rsidRPr="00B86999" w:rsidRDefault="00845CE4" w:rsidP="0091157C">
            <w:pPr>
              <w:rPr>
                <w:rFonts w:ascii="Arial" w:hAnsi="Arial" w:cs="Arial"/>
                <w:sz w:val="22"/>
                <w:szCs w:val="22"/>
              </w:rPr>
            </w:pPr>
            <w:r w:rsidRPr="00B86999">
              <w:rPr>
                <w:rFonts w:ascii="Arial" w:hAnsi="Arial" w:cs="Arial"/>
                <w:sz w:val="22"/>
                <w:szCs w:val="22"/>
              </w:rPr>
              <w:t>$</w:t>
            </w:r>
          </w:p>
        </w:tc>
      </w:tr>
    </w:tbl>
    <w:p w14:paraId="199B70E4" w14:textId="77777777" w:rsidR="00513966" w:rsidRPr="00B86999" w:rsidRDefault="00845CE4" w:rsidP="003040B0">
      <w:pPr>
        <w:tabs>
          <w:tab w:val="left" w:pos="9360"/>
        </w:tabs>
        <w:overflowPunct/>
        <w:autoSpaceDE/>
        <w:autoSpaceDN/>
        <w:adjustRightInd/>
        <w:spacing w:before="120"/>
        <w:ind w:left="1080" w:hanging="360"/>
        <w:textAlignment w:val="auto"/>
        <w:rPr>
          <w:rFonts w:ascii="Arial" w:hAnsi="Arial" w:cs="Arial"/>
          <w:sz w:val="22"/>
          <w:szCs w:val="22"/>
          <w:u w:val="single"/>
        </w:rPr>
      </w:pPr>
      <w:proofErr w:type="gramStart"/>
      <w:r w:rsidRPr="00B86999">
        <w:rPr>
          <w:rFonts w:ascii="Arial" w:hAnsi="Arial" w:cs="Arial"/>
          <w:sz w:val="22"/>
          <w:szCs w:val="22"/>
        </w:rPr>
        <w:t>[  ]</w:t>
      </w:r>
      <w:proofErr w:type="gramEnd"/>
      <w:r w:rsidRPr="00B86999">
        <w:rPr>
          <w:rFonts w:ascii="Arial" w:hAnsi="Arial" w:cs="Arial"/>
          <w:sz w:val="22"/>
          <w:szCs w:val="22"/>
        </w:rPr>
        <w:tab/>
        <w:t>A Trust that reports to the court: the Trustee’s name, address, and court case number are:</w:t>
      </w:r>
      <w:r w:rsidRPr="00B86999">
        <w:rPr>
          <w:rFonts w:ascii="Arial" w:hAnsi="Arial" w:cs="Arial"/>
          <w:sz w:val="22"/>
          <w:szCs w:val="22"/>
          <w:u w:val="single"/>
        </w:rPr>
        <w:tab/>
      </w:r>
    </w:p>
    <w:p w14:paraId="3FAE2CFA" w14:textId="0300CFC3" w:rsidR="00845CE4" w:rsidRPr="00B86999" w:rsidRDefault="0091157C" w:rsidP="00CA09C0">
      <w:pPr>
        <w:tabs>
          <w:tab w:val="left" w:pos="9360"/>
        </w:tabs>
        <w:overflowPunct/>
        <w:autoSpaceDE/>
        <w:autoSpaceDN/>
        <w:adjustRightInd/>
        <w:ind w:left="1080" w:hanging="360"/>
        <w:textAlignment w:val="auto"/>
        <w:rPr>
          <w:rFonts w:ascii="Arial" w:hAnsi="Arial" w:cs="Arial"/>
          <w:i/>
          <w:iCs/>
          <w:sz w:val="22"/>
          <w:szCs w:val="22"/>
          <w:u w:val="single"/>
        </w:rPr>
      </w:pPr>
      <w:r w:rsidRPr="00B86999">
        <w:rPr>
          <w:rFonts w:ascii="Arial" w:hAnsi="Arial" w:cs="Arial"/>
          <w:i/>
          <w:iCs/>
          <w:sz w:val="22"/>
          <w:szCs w:val="22"/>
        </w:rPr>
        <w:tab/>
      </w:r>
      <w:r w:rsidRPr="00B86999">
        <w:rPr>
          <w:rFonts w:ascii="Arial" w:hAnsi="Arial" w:cs="Arial"/>
          <w:i/>
          <w:iCs/>
          <w:sz w:val="22"/>
          <w:szCs w:val="22"/>
          <w:lang w:val="vi"/>
        </w:rPr>
        <w:t>Quỹ Ủy Thác báo cáo cho tòa án: tên, địa chỉ và số vụ án của Người Ủy Thác là:</w:t>
      </w:r>
    </w:p>
    <w:p w14:paraId="44747AFB" w14:textId="77777777" w:rsidR="0091157C" w:rsidRPr="00B86999" w:rsidRDefault="00845CE4" w:rsidP="003040B0">
      <w:pPr>
        <w:tabs>
          <w:tab w:val="left" w:pos="1080"/>
          <w:tab w:val="right" w:pos="9360"/>
        </w:tabs>
        <w:overflowPunct/>
        <w:autoSpaceDE/>
        <w:autoSpaceDN/>
        <w:adjustRightInd/>
        <w:spacing w:before="120"/>
        <w:ind w:left="1080" w:hanging="360"/>
        <w:textAlignment w:val="auto"/>
        <w:rPr>
          <w:rFonts w:ascii="Arial" w:hAnsi="Arial" w:cs="Arial"/>
          <w:sz w:val="22"/>
          <w:szCs w:val="22"/>
        </w:rPr>
      </w:pPr>
      <w:proofErr w:type="gramStart"/>
      <w:r w:rsidRPr="00B86999">
        <w:rPr>
          <w:rFonts w:ascii="Arial" w:hAnsi="Arial" w:cs="Arial"/>
          <w:sz w:val="22"/>
          <w:szCs w:val="22"/>
        </w:rPr>
        <w:t>[  ]</w:t>
      </w:r>
      <w:proofErr w:type="gramEnd"/>
      <w:r w:rsidRPr="00B86999">
        <w:rPr>
          <w:rFonts w:ascii="Arial" w:hAnsi="Arial" w:cs="Arial"/>
          <w:sz w:val="22"/>
          <w:szCs w:val="22"/>
        </w:rPr>
        <w:tab/>
        <w:t>A Trust that does not report to the court: the Trustee’s name, address:</w:t>
      </w:r>
    </w:p>
    <w:p w14:paraId="1C119A1C" w14:textId="77777777" w:rsidR="0091157C" w:rsidRPr="00B86999" w:rsidRDefault="0091157C" w:rsidP="0091157C">
      <w:pPr>
        <w:tabs>
          <w:tab w:val="left" w:pos="1080"/>
          <w:tab w:val="right" w:pos="9360"/>
        </w:tabs>
        <w:overflowPunct/>
        <w:autoSpaceDE/>
        <w:autoSpaceDN/>
        <w:adjustRightInd/>
        <w:spacing w:after="120"/>
        <w:ind w:left="1080" w:hanging="360"/>
        <w:textAlignment w:val="auto"/>
        <w:rPr>
          <w:rFonts w:ascii="Arial" w:hAnsi="Arial" w:cs="Arial"/>
          <w:sz w:val="22"/>
          <w:szCs w:val="22"/>
        </w:rPr>
      </w:pPr>
      <w:r w:rsidRPr="00B86999">
        <w:rPr>
          <w:rFonts w:ascii="Arial" w:hAnsi="Arial" w:cs="Arial"/>
          <w:i/>
          <w:iCs/>
          <w:sz w:val="22"/>
          <w:szCs w:val="22"/>
        </w:rPr>
        <w:tab/>
      </w:r>
      <w:r w:rsidRPr="00B86999">
        <w:rPr>
          <w:rFonts w:ascii="Arial" w:hAnsi="Arial" w:cs="Arial"/>
          <w:i/>
          <w:iCs/>
          <w:sz w:val="22"/>
          <w:szCs w:val="22"/>
          <w:lang w:val="vi"/>
        </w:rPr>
        <w:t>Quỹ Ủy Thác không báo cáo cho tòa án: tên, địa chỉ của Người Ủy Thác:</w:t>
      </w:r>
    </w:p>
    <w:p w14:paraId="18005893" w14:textId="6A51E189" w:rsidR="00845CE4" w:rsidRPr="00B86999" w:rsidRDefault="0091157C" w:rsidP="0091157C">
      <w:pPr>
        <w:tabs>
          <w:tab w:val="left" w:pos="1080"/>
          <w:tab w:val="right" w:pos="9360"/>
        </w:tabs>
        <w:overflowPunct/>
        <w:autoSpaceDE/>
        <w:autoSpaceDN/>
        <w:adjustRightInd/>
        <w:ind w:left="1080" w:hanging="360"/>
        <w:textAlignment w:val="auto"/>
        <w:rPr>
          <w:rFonts w:ascii="Arial" w:hAnsi="Arial" w:cs="Arial"/>
          <w:sz w:val="22"/>
          <w:szCs w:val="22"/>
          <w:u w:val="single"/>
        </w:rPr>
      </w:pPr>
      <w:r w:rsidRPr="00B86999">
        <w:rPr>
          <w:rFonts w:ascii="Arial" w:hAnsi="Arial" w:cs="Arial"/>
          <w:sz w:val="22"/>
          <w:szCs w:val="22"/>
        </w:rPr>
        <w:tab/>
      </w:r>
      <w:r w:rsidRPr="00B86999">
        <w:rPr>
          <w:rFonts w:ascii="Arial" w:hAnsi="Arial" w:cs="Arial"/>
          <w:sz w:val="22"/>
          <w:szCs w:val="22"/>
          <w:u w:val="single"/>
        </w:rPr>
        <w:tab/>
      </w:r>
    </w:p>
    <w:tbl>
      <w:tblPr>
        <w:tblpPr w:leftFromText="180" w:rightFromText="180" w:vertAnchor="text" w:horzAnchor="margin" w:tblpXSpec="center" w:tblpY="4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590"/>
      </w:tblGrid>
      <w:tr w:rsidR="00AC2FEA" w:rsidRPr="00B86999" w14:paraId="31C39324" w14:textId="77777777" w:rsidTr="00AC2FEA">
        <w:tc>
          <w:tcPr>
            <w:tcW w:w="3600" w:type="dxa"/>
          </w:tcPr>
          <w:p w14:paraId="121E3374" w14:textId="77777777" w:rsidR="00513966" w:rsidRPr="00B86999" w:rsidRDefault="00AC2FEA" w:rsidP="003040B0">
            <w:pPr>
              <w:rPr>
                <w:rFonts w:ascii="Arial" w:hAnsi="Arial" w:cs="Arial"/>
                <w:sz w:val="22"/>
                <w:szCs w:val="22"/>
              </w:rPr>
            </w:pPr>
            <w:r w:rsidRPr="00B86999">
              <w:rPr>
                <w:rFonts w:ascii="Arial" w:hAnsi="Arial" w:cs="Arial"/>
                <w:sz w:val="22"/>
                <w:szCs w:val="22"/>
              </w:rPr>
              <w:t>Room and Board</w:t>
            </w:r>
          </w:p>
          <w:p w14:paraId="6052CC80" w14:textId="7D7EF739" w:rsidR="00AC2FEA" w:rsidRPr="00B86999" w:rsidRDefault="00513966" w:rsidP="00CA09C0">
            <w:pPr>
              <w:rPr>
                <w:rFonts w:ascii="Arial" w:hAnsi="Arial" w:cs="Arial"/>
                <w:i/>
                <w:iCs/>
                <w:sz w:val="22"/>
                <w:szCs w:val="22"/>
              </w:rPr>
            </w:pPr>
            <w:r w:rsidRPr="00B86999">
              <w:rPr>
                <w:rFonts w:ascii="Arial" w:hAnsi="Arial" w:cs="Arial"/>
                <w:i/>
                <w:iCs/>
                <w:sz w:val="22"/>
                <w:szCs w:val="22"/>
                <w:lang w:val="vi"/>
              </w:rPr>
              <w:t>Phòng Ở và Bữa Ăn</w:t>
            </w:r>
          </w:p>
        </w:tc>
        <w:tc>
          <w:tcPr>
            <w:tcW w:w="4590" w:type="dxa"/>
          </w:tcPr>
          <w:p w14:paraId="637C472E" w14:textId="4DCE9AEE" w:rsidR="00AC2FEA" w:rsidRPr="00B86999" w:rsidRDefault="00AC2FEA" w:rsidP="00D66FCA">
            <w:pPr>
              <w:rPr>
                <w:rFonts w:ascii="Arial" w:hAnsi="Arial" w:cs="Arial"/>
                <w:sz w:val="22"/>
                <w:szCs w:val="22"/>
              </w:rPr>
            </w:pPr>
            <w:r w:rsidRPr="00B86999">
              <w:rPr>
                <w:rFonts w:ascii="Arial" w:hAnsi="Arial" w:cs="Arial"/>
                <w:sz w:val="22"/>
                <w:szCs w:val="22"/>
              </w:rPr>
              <w:t>$</w:t>
            </w:r>
          </w:p>
        </w:tc>
      </w:tr>
      <w:tr w:rsidR="00AC2FEA" w:rsidRPr="00B86999" w14:paraId="33D42D4F" w14:textId="77777777" w:rsidTr="00AC2FEA">
        <w:tc>
          <w:tcPr>
            <w:tcW w:w="3600" w:type="dxa"/>
          </w:tcPr>
          <w:p w14:paraId="4C1A494A" w14:textId="77777777" w:rsidR="00513966" w:rsidRPr="00B86999" w:rsidRDefault="00AC2FEA" w:rsidP="003040B0">
            <w:pPr>
              <w:rPr>
                <w:rFonts w:ascii="Arial" w:hAnsi="Arial" w:cs="Arial"/>
                <w:sz w:val="22"/>
                <w:szCs w:val="22"/>
              </w:rPr>
            </w:pPr>
            <w:r w:rsidRPr="00B86999">
              <w:rPr>
                <w:rFonts w:ascii="Arial" w:hAnsi="Arial" w:cs="Arial"/>
                <w:sz w:val="22"/>
                <w:szCs w:val="22"/>
              </w:rPr>
              <w:t>Medical</w:t>
            </w:r>
          </w:p>
          <w:p w14:paraId="36F0A757" w14:textId="218CDA2A" w:rsidR="00AC2FEA" w:rsidRPr="00B86999" w:rsidRDefault="00513966" w:rsidP="00CA09C0">
            <w:pPr>
              <w:rPr>
                <w:rFonts w:ascii="Arial" w:hAnsi="Arial" w:cs="Arial"/>
                <w:i/>
                <w:iCs/>
                <w:sz w:val="22"/>
                <w:szCs w:val="22"/>
              </w:rPr>
            </w:pPr>
            <w:r w:rsidRPr="00B86999">
              <w:rPr>
                <w:rFonts w:ascii="Arial" w:hAnsi="Arial" w:cs="Arial"/>
                <w:i/>
                <w:iCs/>
                <w:sz w:val="22"/>
                <w:szCs w:val="22"/>
                <w:lang w:val="vi"/>
              </w:rPr>
              <w:t>Y Tế</w:t>
            </w:r>
          </w:p>
        </w:tc>
        <w:tc>
          <w:tcPr>
            <w:tcW w:w="4590" w:type="dxa"/>
          </w:tcPr>
          <w:p w14:paraId="49509796" w14:textId="3527CEE9" w:rsidR="00AC2FEA" w:rsidRPr="00B86999" w:rsidRDefault="00AC2FEA" w:rsidP="00D66FCA">
            <w:pPr>
              <w:rPr>
                <w:rFonts w:ascii="Arial" w:hAnsi="Arial" w:cs="Arial"/>
                <w:sz w:val="22"/>
                <w:szCs w:val="22"/>
              </w:rPr>
            </w:pPr>
            <w:r w:rsidRPr="00B86999">
              <w:rPr>
                <w:rFonts w:ascii="Arial" w:hAnsi="Arial" w:cs="Arial"/>
                <w:sz w:val="22"/>
                <w:szCs w:val="22"/>
              </w:rPr>
              <w:t>$</w:t>
            </w:r>
          </w:p>
        </w:tc>
      </w:tr>
      <w:tr w:rsidR="00AC2FEA" w:rsidRPr="00B86999" w14:paraId="444F1AEF" w14:textId="77777777" w:rsidTr="00AC2FEA">
        <w:tc>
          <w:tcPr>
            <w:tcW w:w="3600" w:type="dxa"/>
          </w:tcPr>
          <w:p w14:paraId="6625F502" w14:textId="77777777" w:rsidR="00513966" w:rsidRPr="00B86999" w:rsidRDefault="00AC2FEA" w:rsidP="003040B0">
            <w:pPr>
              <w:rPr>
                <w:rFonts w:ascii="Arial" w:hAnsi="Arial" w:cs="Arial"/>
                <w:sz w:val="22"/>
                <w:szCs w:val="22"/>
              </w:rPr>
            </w:pPr>
            <w:r w:rsidRPr="00B86999">
              <w:rPr>
                <w:rFonts w:ascii="Arial" w:hAnsi="Arial" w:cs="Arial"/>
                <w:sz w:val="22"/>
                <w:szCs w:val="22"/>
              </w:rPr>
              <w:t>Rent/Mortgage</w:t>
            </w:r>
          </w:p>
          <w:p w14:paraId="6DDB050A" w14:textId="6A1016C1" w:rsidR="00AC2FEA" w:rsidRPr="00B86999" w:rsidRDefault="00513966" w:rsidP="00CA09C0">
            <w:pPr>
              <w:rPr>
                <w:rFonts w:ascii="Arial" w:hAnsi="Arial" w:cs="Arial"/>
                <w:i/>
                <w:iCs/>
                <w:sz w:val="22"/>
                <w:szCs w:val="22"/>
              </w:rPr>
            </w:pPr>
            <w:r w:rsidRPr="00B86999">
              <w:rPr>
                <w:rFonts w:ascii="Arial" w:hAnsi="Arial" w:cs="Arial"/>
                <w:i/>
                <w:iCs/>
                <w:sz w:val="22"/>
                <w:szCs w:val="22"/>
                <w:lang w:val="vi"/>
              </w:rPr>
              <w:t>Thuê Nhà/Thế Chấp</w:t>
            </w:r>
          </w:p>
        </w:tc>
        <w:tc>
          <w:tcPr>
            <w:tcW w:w="4590" w:type="dxa"/>
          </w:tcPr>
          <w:p w14:paraId="065D4C91" w14:textId="6452B3EF" w:rsidR="00AC2FEA" w:rsidRPr="00B86999" w:rsidRDefault="00AC2FEA" w:rsidP="00D66FCA">
            <w:pPr>
              <w:rPr>
                <w:rFonts w:ascii="Arial" w:hAnsi="Arial" w:cs="Arial"/>
                <w:sz w:val="22"/>
                <w:szCs w:val="22"/>
              </w:rPr>
            </w:pPr>
            <w:r w:rsidRPr="00B86999">
              <w:rPr>
                <w:rFonts w:ascii="Arial" w:hAnsi="Arial" w:cs="Arial"/>
                <w:sz w:val="22"/>
                <w:szCs w:val="22"/>
              </w:rPr>
              <w:t>$</w:t>
            </w:r>
          </w:p>
        </w:tc>
      </w:tr>
      <w:tr w:rsidR="00AC2FEA" w:rsidRPr="00B86999" w14:paraId="009213C9" w14:textId="77777777" w:rsidTr="00AC2FEA">
        <w:tc>
          <w:tcPr>
            <w:tcW w:w="3600" w:type="dxa"/>
          </w:tcPr>
          <w:p w14:paraId="302F702C" w14:textId="77777777" w:rsidR="00513966" w:rsidRPr="00B86999" w:rsidRDefault="00AC2FEA" w:rsidP="003040B0">
            <w:pPr>
              <w:rPr>
                <w:rFonts w:ascii="Arial" w:hAnsi="Arial" w:cs="Arial"/>
                <w:sz w:val="22"/>
                <w:szCs w:val="22"/>
              </w:rPr>
            </w:pPr>
            <w:r w:rsidRPr="00B86999">
              <w:rPr>
                <w:rFonts w:ascii="Arial" w:hAnsi="Arial" w:cs="Arial"/>
                <w:sz w:val="22"/>
                <w:szCs w:val="22"/>
              </w:rPr>
              <w:t>Personal and Incidental Expenses</w:t>
            </w:r>
          </w:p>
          <w:p w14:paraId="29C92EDF" w14:textId="3D2E21A1" w:rsidR="00AC2FEA" w:rsidRPr="00B86999" w:rsidRDefault="00513966" w:rsidP="00CA09C0">
            <w:pPr>
              <w:rPr>
                <w:rFonts w:ascii="Arial" w:hAnsi="Arial" w:cs="Arial"/>
                <w:i/>
                <w:iCs/>
                <w:sz w:val="22"/>
                <w:szCs w:val="22"/>
              </w:rPr>
            </w:pPr>
            <w:r w:rsidRPr="00B86999">
              <w:rPr>
                <w:rFonts w:ascii="Arial" w:hAnsi="Arial" w:cs="Arial"/>
                <w:i/>
                <w:iCs/>
                <w:sz w:val="22"/>
                <w:szCs w:val="22"/>
                <w:lang w:val="vi"/>
              </w:rPr>
              <w:t>Chi Phí Cá Nhân và Phát Sinh</w:t>
            </w:r>
          </w:p>
        </w:tc>
        <w:tc>
          <w:tcPr>
            <w:tcW w:w="4590" w:type="dxa"/>
          </w:tcPr>
          <w:p w14:paraId="2617F801" w14:textId="1539B787" w:rsidR="00AC2FEA" w:rsidRPr="00B86999" w:rsidRDefault="00AC2FEA" w:rsidP="00D66FCA">
            <w:pPr>
              <w:pStyle w:val="SingleSpacing"/>
              <w:spacing w:line="240" w:lineRule="auto"/>
              <w:rPr>
                <w:rFonts w:ascii="Arial" w:hAnsi="Arial" w:cs="Arial"/>
                <w:sz w:val="22"/>
                <w:szCs w:val="22"/>
              </w:rPr>
            </w:pPr>
            <w:r w:rsidRPr="00B86999">
              <w:rPr>
                <w:rFonts w:ascii="Arial" w:hAnsi="Arial" w:cs="Arial"/>
                <w:sz w:val="22"/>
                <w:szCs w:val="22"/>
              </w:rPr>
              <w:t>$</w:t>
            </w:r>
          </w:p>
        </w:tc>
      </w:tr>
      <w:tr w:rsidR="00AC2FEA" w:rsidRPr="00B86999" w14:paraId="1C35E432" w14:textId="77777777" w:rsidTr="00AC2FEA">
        <w:tc>
          <w:tcPr>
            <w:tcW w:w="3600" w:type="dxa"/>
          </w:tcPr>
          <w:p w14:paraId="7FC80A44" w14:textId="77777777" w:rsidR="00513966" w:rsidRPr="00B86999" w:rsidRDefault="00AC2FEA" w:rsidP="003040B0">
            <w:pPr>
              <w:rPr>
                <w:rFonts w:ascii="Arial" w:hAnsi="Arial" w:cs="Arial"/>
                <w:sz w:val="22"/>
                <w:szCs w:val="22"/>
              </w:rPr>
            </w:pPr>
            <w:r w:rsidRPr="00B86999">
              <w:rPr>
                <w:rFonts w:ascii="Arial" w:hAnsi="Arial" w:cs="Arial"/>
                <w:sz w:val="22"/>
                <w:szCs w:val="22"/>
              </w:rPr>
              <w:t>Food and Household Expenses</w:t>
            </w:r>
          </w:p>
          <w:p w14:paraId="7F0DBC30" w14:textId="5C1FAC2F" w:rsidR="00AC2FEA" w:rsidRPr="00B86999" w:rsidRDefault="00513966" w:rsidP="00CA09C0">
            <w:pPr>
              <w:rPr>
                <w:rFonts w:ascii="Arial" w:hAnsi="Arial" w:cs="Arial"/>
                <w:i/>
                <w:iCs/>
                <w:sz w:val="22"/>
                <w:szCs w:val="22"/>
              </w:rPr>
            </w:pPr>
            <w:r w:rsidRPr="00B86999">
              <w:rPr>
                <w:rFonts w:ascii="Arial" w:hAnsi="Arial" w:cs="Arial"/>
                <w:i/>
                <w:iCs/>
                <w:sz w:val="22"/>
                <w:szCs w:val="22"/>
                <w:lang w:val="vi"/>
              </w:rPr>
              <w:t>Chi Phí Thực Phẩm và Hộ Gia Đình</w:t>
            </w:r>
          </w:p>
        </w:tc>
        <w:tc>
          <w:tcPr>
            <w:tcW w:w="4590" w:type="dxa"/>
          </w:tcPr>
          <w:p w14:paraId="4CF98A27" w14:textId="2A32B557" w:rsidR="00AC2FEA" w:rsidRPr="00B86999" w:rsidRDefault="00AC2FEA" w:rsidP="00D66FCA">
            <w:pPr>
              <w:rPr>
                <w:rFonts w:ascii="Arial" w:hAnsi="Arial" w:cs="Arial"/>
                <w:sz w:val="22"/>
                <w:szCs w:val="22"/>
              </w:rPr>
            </w:pPr>
            <w:r w:rsidRPr="00B86999">
              <w:rPr>
                <w:rFonts w:ascii="Arial" w:hAnsi="Arial" w:cs="Arial"/>
                <w:sz w:val="22"/>
                <w:szCs w:val="22"/>
              </w:rPr>
              <w:t>$</w:t>
            </w:r>
          </w:p>
        </w:tc>
      </w:tr>
      <w:tr w:rsidR="00AC2FEA" w:rsidRPr="00B86999" w14:paraId="0EE59B71" w14:textId="77777777" w:rsidTr="00AC2FEA">
        <w:tc>
          <w:tcPr>
            <w:tcW w:w="3600" w:type="dxa"/>
          </w:tcPr>
          <w:p w14:paraId="5632E002" w14:textId="77777777" w:rsidR="00513966" w:rsidRPr="00B86999" w:rsidRDefault="00AC2FEA" w:rsidP="003040B0">
            <w:pPr>
              <w:rPr>
                <w:rFonts w:ascii="Arial" w:hAnsi="Arial" w:cs="Arial"/>
                <w:sz w:val="22"/>
                <w:szCs w:val="22"/>
                <w:lang w:val="fr-FR"/>
              </w:rPr>
            </w:pPr>
            <w:r w:rsidRPr="00B86999">
              <w:rPr>
                <w:rFonts w:ascii="Arial" w:hAnsi="Arial" w:cs="Arial"/>
                <w:sz w:val="22"/>
                <w:szCs w:val="22"/>
                <w:lang w:val="fr-FR"/>
              </w:rPr>
              <w:t>Utilities</w:t>
            </w:r>
          </w:p>
          <w:p w14:paraId="5A800676" w14:textId="3EBFC748" w:rsidR="00AC2FEA" w:rsidRPr="00B86999" w:rsidRDefault="00513966" w:rsidP="00CA09C0">
            <w:pPr>
              <w:rPr>
                <w:rFonts w:ascii="Arial" w:hAnsi="Arial" w:cs="Arial"/>
                <w:i/>
                <w:iCs/>
                <w:sz w:val="22"/>
                <w:szCs w:val="22"/>
                <w:lang w:val="fr-FR"/>
              </w:rPr>
            </w:pPr>
            <w:r w:rsidRPr="00B86999">
              <w:rPr>
                <w:rFonts w:ascii="Arial" w:hAnsi="Arial" w:cs="Arial"/>
                <w:i/>
                <w:iCs/>
                <w:sz w:val="22"/>
                <w:szCs w:val="22"/>
                <w:lang w:val="vi"/>
              </w:rPr>
              <w:t>Chi Phí Hiệu Dụng</w:t>
            </w:r>
          </w:p>
        </w:tc>
        <w:tc>
          <w:tcPr>
            <w:tcW w:w="4590" w:type="dxa"/>
          </w:tcPr>
          <w:p w14:paraId="7C84D4D3" w14:textId="679A1BBB" w:rsidR="00AC2FEA" w:rsidRPr="00B86999" w:rsidRDefault="00AC2FEA" w:rsidP="00D66FCA">
            <w:pPr>
              <w:rPr>
                <w:rFonts w:ascii="Arial" w:hAnsi="Arial" w:cs="Arial"/>
                <w:sz w:val="22"/>
                <w:szCs w:val="22"/>
              </w:rPr>
            </w:pPr>
            <w:r w:rsidRPr="00B86999">
              <w:rPr>
                <w:rFonts w:ascii="Arial" w:hAnsi="Arial" w:cs="Arial"/>
                <w:sz w:val="22"/>
                <w:szCs w:val="22"/>
              </w:rPr>
              <w:t>$</w:t>
            </w:r>
          </w:p>
        </w:tc>
      </w:tr>
      <w:tr w:rsidR="00AC2FEA" w:rsidRPr="00B86999" w14:paraId="3FE27DCE" w14:textId="77777777" w:rsidTr="00AC2FEA">
        <w:tc>
          <w:tcPr>
            <w:tcW w:w="3600" w:type="dxa"/>
          </w:tcPr>
          <w:p w14:paraId="387305AC" w14:textId="77777777" w:rsidR="00513966" w:rsidRPr="00B86999" w:rsidRDefault="00AC2FEA" w:rsidP="003040B0">
            <w:pPr>
              <w:rPr>
                <w:rFonts w:ascii="Arial" w:hAnsi="Arial" w:cs="Arial"/>
                <w:sz w:val="22"/>
                <w:szCs w:val="22"/>
              </w:rPr>
            </w:pPr>
            <w:r w:rsidRPr="00B86999">
              <w:rPr>
                <w:rFonts w:ascii="Arial" w:hAnsi="Arial" w:cs="Arial"/>
                <w:sz w:val="22"/>
                <w:szCs w:val="22"/>
              </w:rPr>
              <w:t>Conservator’s Fees</w:t>
            </w:r>
          </w:p>
          <w:p w14:paraId="1988EA09" w14:textId="2CA7A5E7" w:rsidR="00AC2FEA" w:rsidRPr="00B86999" w:rsidRDefault="00513966" w:rsidP="00CA09C0">
            <w:pPr>
              <w:rPr>
                <w:rFonts w:ascii="Arial" w:hAnsi="Arial" w:cs="Arial"/>
                <w:i/>
                <w:iCs/>
                <w:sz w:val="22"/>
                <w:szCs w:val="22"/>
              </w:rPr>
            </w:pPr>
            <w:r w:rsidRPr="00B86999">
              <w:rPr>
                <w:rFonts w:ascii="Arial" w:hAnsi="Arial" w:cs="Arial"/>
                <w:i/>
                <w:iCs/>
                <w:sz w:val="22"/>
                <w:szCs w:val="22"/>
                <w:lang w:val="vi"/>
              </w:rPr>
              <w:t>Phí Người Giám Hộ</w:t>
            </w:r>
          </w:p>
        </w:tc>
        <w:tc>
          <w:tcPr>
            <w:tcW w:w="4590" w:type="dxa"/>
          </w:tcPr>
          <w:p w14:paraId="348726A6" w14:textId="5013D0AF" w:rsidR="00AC2FEA" w:rsidRPr="00B86999" w:rsidRDefault="00AC2FEA" w:rsidP="00D66FCA">
            <w:pPr>
              <w:rPr>
                <w:rFonts w:ascii="Arial" w:hAnsi="Arial" w:cs="Arial"/>
                <w:sz w:val="22"/>
                <w:szCs w:val="22"/>
              </w:rPr>
            </w:pPr>
            <w:r w:rsidRPr="00B86999">
              <w:rPr>
                <w:rFonts w:ascii="Arial" w:hAnsi="Arial" w:cs="Arial"/>
                <w:sz w:val="22"/>
                <w:szCs w:val="22"/>
              </w:rPr>
              <w:t>$</w:t>
            </w:r>
          </w:p>
        </w:tc>
      </w:tr>
      <w:tr w:rsidR="00AC2FEA" w:rsidRPr="00B86999" w14:paraId="3B52906B" w14:textId="77777777" w:rsidTr="00AC2FEA">
        <w:tc>
          <w:tcPr>
            <w:tcW w:w="3600" w:type="dxa"/>
          </w:tcPr>
          <w:p w14:paraId="4FB6C2BC" w14:textId="77777777" w:rsidR="00513966" w:rsidRPr="00B86999" w:rsidRDefault="00AC2FEA" w:rsidP="003040B0">
            <w:pPr>
              <w:rPr>
                <w:rFonts w:ascii="Arial" w:hAnsi="Arial" w:cs="Arial"/>
                <w:sz w:val="22"/>
                <w:szCs w:val="22"/>
              </w:rPr>
            </w:pPr>
            <w:r w:rsidRPr="00B86999">
              <w:rPr>
                <w:rFonts w:ascii="Arial" w:hAnsi="Arial" w:cs="Arial"/>
                <w:sz w:val="22"/>
                <w:szCs w:val="22"/>
              </w:rPr>
              <w:t>Attorney Fees and Costs</w:t>
            </w:r>
          </w:p>
          <w:p w14:paraId="6F0116F5" w14:textId="5022C112" w:rsidR="00AC2FEA" w:rsidRPr="00B86999" w:rsidRDefault="00513966" w:rsidP="00CA09C0">
            <w:pPr>
              <w:rPr>
                <w:rFonts w:ascii="Arial" w:hAnsi="Arial" w:cs="Arial"/>
                <w:i/>
                <w:iCs/>
                <w:sz w:val="22"/>
                <w:szCs w:val="22"/>
              </w:rPr>
            </w:pPr>
            <w:r w:rsidRPr="00B86999">
              <w:rPr>
                <w:rFonts w:ascii="Arial" w:hAnsi="Arial" w:cs="Arial"/>
                <w:i/>
                <w:iCs/>
                <w:sz w:val="22"/>
                <w:szCs w:val="22"/>
                <w:lang w:val="vi"/>
              </w:rPr>
              <w:t>Phí và Chi Phí Luật Sư</w:t>
            </w:r>
          </w:p>
        </w:tc>
        <w:tc>
          <w:tcPr>
            <w:tcW w:w="4590" w:type="dxa"/>
          </w:tcPr>
          <w:p w14:paraId="17DAAE04" w14:textId="7527EC36" w:rsidR="00AC2FEA" w:rsidRPr="00B86999" w:rsidRDefault="00AC2FEA" w:rsidP="00D66FCA">
            <w:pPr>
              <w:rPr>
                <w:rFonts w:ascii="Arial" w:hAnsi="Arial" w:cs="Arial"/>
                <w:sz w:val="22"/>
                <w:szCs w:val="22"/>
              </w:rPr>
            </w:pPr>
            <w:r w:rsidRPr="00B86999">
              <w:rPr>
                <w:rFonts w:ascii="Arial" w:hAnsi="Arial" w:cs="Arial"/>
                <w:sz w:val="22"/>
                <w:szCs w:val="22"/>
              </w:rPr>
              <w:t>$</w:t>
            </w:r>
          </w:p>
        </w:tc>
      </w:tr>
      <w:tr w:rsidR="00AC2FEA" w:rsidRPr="00B86999" w14:paraId="58E61EBF" w14:textId="77777777" w:rsidTr="00AC2FEA">
        <w:tc>
          <w:tcPr>
            <w:tcW w:w="3600" w:type="dxa"/>
          </w:tcPr>
          <w:p w14:paraId="4331F4A4" w14:textId="77777777" w:rsidR="00513966" w:rsidRPr="00B86999" w:rsidRDefault="00AC2FEA" w:rsidP="003040B0">
            <w:pPr>
              <w:rPr>
                <w:rFonts w:ascii="Arial" w:hAnsi="Arial" w:cs="Arial"/>
                <w:sz w:val="22"/>
                <w:szCs w:val="22"/>
              </w:rPr>
            </w:pPr>
            <w:r w:rsidRPr="00B86999">
              <w:rPr>
                <w:rFonts w:ascii="Arial" w:hAnsi="Arial" w:cs="Arial"/>
                <w:sz w:val="22"/>
                <w:szCs w:val="22"/>
              </w:rPr>
              <w:t>Other</w:t>
            </w:r>
          </w:p>
          <w:p w14:paraId="697B1EDA" w14:textId="35068A21" w:rsidR="00AC2FEA" w:rsidRPr="00B86999" w:rsidRDefault="00513966" w:rsidP="00CA09C0">
            <w:pPr>
              <w:rPr>
                <w:rFonts w:ascii="Arial" w:hAnsi="Arial" w:cs="Arial"/>
                <w:i/>
                <w:iCs/>
                <w:sz w:val="22"/>
                <w:szCs w:val="22"/>
              </w:rPr>
            </w:pPr>
            <w:r w:rsidRPr="00B86999">
              <w:rPr>
                <w:rFonts w:ascii="Arial" w:hAnsi="Arial" w:cs="Arial"/>
                <w:i/>
                <w:iCs/>
                <w:sz w:val="22"/>
                <w:szCs w:val="22"/>
                <w:lang w:val="vi"/>
              </w:rPr>
              <w:t>Khác</w:t>
            </w:r>
          </w:p>
        </w:tc>
        <w:tc>
          <w:tcPr>
            <w:tcW w:w="4590" w:type="dxa"/>
          </w:tcPr>
          <w:p w14:paraId="335B8410" w14:textId="1BF3BB20" w:rsidR="00AC2FEA" w:rsidRPr="00B86999" w:rsidRDefault="00AC2FEA" w:rsidP="00D66FCA">
            <w:pPr>
              <w:rPr>
                <w:rFonts w:ascii="Arial" w:hAnsi="Arial" w:cs="Arial"/>
                <w:sz w:val="22"/>
                <w:szCs w:val="22"/>
              </w:rPr>
            </w:pPr>
            <w:r w:rsidRPr="00B86999">
              <w:rPr>
                <w:rFonts w:ascii="Arial" w:hAnsi="Arial" w:cs="Arial"/>
                <w:sz w:val="22"/>
                <w:szCs w:val="22"/>
              </w:rPr>
              <w:t>$</w:t>
            </w:r>
          </w:p>
        </w:tc>
      </w:tr>
      <w:tr w:rsidR="00AC2FEA" w:rsidRPr="00B86999" w14:paraId="39804D4A" w14:textId="77777777" w:rsidTr="00AC2FEA">
        <w:tc>
          <w:tcPr>
            <w:tcW w:w="3600" w:type="dxa"/>
          </w:tcPr>
          <w:p w14:paraId="5ADDAD6F" w14:textId="77777777" w:rsidR="00513966" w:rsidRPr="00B86999" w:rsidRDefault="00AC2FEA" w:rsidP="003040B0">
            <w:pPr>
              <w:rPr>
                <w:rFonts w:ascii="Arial" w:hAnsi="Arial" w:cs="Arial"/>
                <w:sz w:val="22"/>
                <w:szCs w:val="22"/>
              </w:rPr>
            </w:pPr>
            <w:r w:rsidRPr="00B86999">
              <w:rPr>
                <w:rFonts w:ascii="Arial" w:hAnsi="Arial" w:cs="Arial"/>
                <w:sz w:val="22"/>
                <w:szCs w:val="22"/>
              </w:rPr>
              <w:t>Other</w:t>
            </w:r>
          </w:p>
          <w:p w14:paraId="0F36636D" w14:textId="681C87C2" w:rsidR="00AC2FEA" w:rsidRPr="00B86999" w:rsidRDefault="00513966" w:rsidP="00CA09C0">
            <w:pPr>
              <w:rPr>
                <w:rFonts w:ascii="Arial" w:hAnsi="Arial" w:cs="Arial"/>
                <w:i/>
                <w:iCs/>
                <w:sz w:val="22"/>
                <w:szCs w:val="22"/>
              </w:rPr>
            </w:pPr>
            <w:r w:rsidRPr="00B86999">
              <w:rPr>
                <w:rFonts w:ascii="Arial" w:hAnsi="Arial" w:cs="Arial"/>
                <w:i/>
                <w:iCs/>
                <w:sz w:val="22"/>
                <w:szCs w:val="22"/>
                <w:lang w:val="vi"/>
              </w:rPr>
              <w:t>Khác</w:t>
            </w:r>
          </w:p>
        </w:tc>
        <w:tc>
          <w:tcPr>
            <w:tcW w:w="4590" w:type="dxa"/>
          </w:tcPr>
          <w:p w14:paraId="3490FE80" w14:textId="74DA68C6" w:rsidR="00AC2FEA" w:rsidRPr="00B86999" w:rsidRDefault="00AC2FEA" w:rsidP="00D66FCA">
            <w:pPr>
              <w:rPr>
                <w:rFonts w:ascii="Arial" w:hAnsi="Arial" w:cs="Arial"/>
                <w:sz w:val="22"/>
                <w:szCs w:val="22"/>
              </w:rPr>
            </w:pPr>
            <w:r w:rsidRPr="00B86999">
              <w:rPr>
                <w:rFonts w:ascii="Arial" w:hAnsi="Arial" w:cs="Arial"/>
                <w:sz w:val="22"/>
                <w:szCs w:val="22"/>
              </w:rPr>
              <w:t>$</w:t>
            </w:r>
          </w:p>
        </w:tc>
      </w:tr>
      <w:tr w:rsidR="00AC2FEA" w:rsidRPr="00B86999" w14:paraId="2A6B5876" w14:textId="77777777" w:rsidTr="00AC2FEA">
        <w:tc>
          <w:tcPr>
            <w:tcW w:w="3600" w:type="dxa"/>
          </w:tcPr>
          <w:p w14:paraId="7F6D260D" w14:textId="77777777" w:rsidR="00513966" w:rsidRPr="00B86999" w:rsidRDefault="00AC2FEA" w:rsidP="003040B0">
            <w:pPr>
              <w:rPr>
                <w:rFonts w:ascii="Arial" w:hAnsi="Arial" w:cs="Arial"/>
                <w:sz w:val="22"/>
                <w:szCs w:val="22"/>
              </w:rPr>
            </w:pPr>
            <w:r w:rsidRPr="00B86999">
              <w:rPr>
                <w:rFonts w:ascii="Arial" w:hAnsi="Arial" w:cs="Arial"/>
                <w:sz w:val="22"/>
                <w:szCs w:val="22"/>
              </w:rPr>
              <w:t>Other</w:t>
            </w:r>
          </w:p>
          <w:p w14:paraId="0A21F317" w14:textId="1FF27C63" w:rsidR="00AC2FEA" w:rsidRPr="00B86999" w:rsidRDefault="00513966" w:rsidP="00CA09C0">
            <w:pPr>
              <w:rPr>
                <w:rFonts w:ascii="Arial" w:hAnsi="Arial" w:cs="Arial"/>
                <w:i/>
                <w:iCs/>
                <w:sz w:val="22"/>
                <w:szCs w:val="22"/>
              </w:rPr>
            </w:pPr>
            <w:r w:rsidRPr="00B86999">
              <w:rPr>
                <w:rFonts w:ascii="Arial" w:hAnsi="Arial" w:cs="Arial"/>
                <w:i/>
                <w:iCs/>
                <w:sz w:val="22"/>
                <w:szCs w:val="22"/>
                <w:lang w:val="vi"/>
              </w:rPr>
              <w:t>Khác</w:t>
            </w:r>
          </w:p>
        </w:tc>
        <w:tc>
          <w:tcPr>
            <w:tcW w:w="4590" w:type="dxa"/>
          </w:tcPr>
          <w:p w14:paraId="53777FB6" w14:textId="643E9B07" w:rsidR="00AC2FEA" w:rsidRPr="00B86999" w:rsidRDefault="00AC2FEA" w:rsidP="00D66FCA">
            <w:pPr>
              <w:rPr>
                <w:rFonts w:ascii="Arial" w:hAnsi="Arial" w:cs="Arial"/>
                <w:sz w:val="22"/>
                <w:szCs w:val="22"/>
              </w:rPr>
            </w:pPr>
            <w:r w:rsidRPr="00B86999">
              <w:rPr>
                <w:rFonts w:ascii="Arial" w:hAnsi="Arial" w:cs="Arial"/>
                <w:sz w:val="22"/>
                <w:szCs w:val="22"/>
              </w:rPr>
              <w:t>$</w:t>
            </w:r>
          </w:p>
        </w:tc>
      </w:tr>
      <w:tr w:rsidR="00AC2FEA" w:rsidRPr="00B86999" w14:paraId="5511DC94" w14:textId="77777777" w:rsidTr="00AC2FEA">
        <w:tc>
          <w:tcPr>
            <w:tcW w:w="3600" w:type="dxa"/>
          </w:tcPr>
          <w:p w14:paraId="74EE2085" w14:textId="77777777" w:rsidR="00513966" w:rsidRPr="00B86999" w:rsidRDefault="00AC2FEA" w:rsidP="003040B0">
            <w:pPr>
              <w:pStyle w:val="SingleSpacing"/>
              <w:spacing w:line="240" w:lineRule="auto"/>
              <w:rPr>
                <w:rFonts w:ascii="Arial" w:hAnsi="Arial" w:cs="Arial"/>
                <w:sz w:val="22"/>
                <w:szCs w:val="22"/>
              </w:rPr>
            </w:pPr>
            <w:r w:rsidRPr="00B86999">
              <w:rPr>
                <w:rFonts w:ascii="Arial" w:hAnsi="Arial" w:cs="Arial"/>
                <w:sz w:val="22"/>
                <w:szCs w:val="22"/>
              </w:rPr>
              <w:t>Total Proposed Monthly Expenditures</w:t>
            </w:r>
          </w:p>
          <w:p w14:paraId="732D7D8E" w14:textId="56C8AD10" w:rsidR="00AC2FEA" w:rsidRPr="00B86999" w:rsidRDefault="00513966" w:rsidP="00CA09C0">
            <w:pPr>
              <w:pStyle w:val="SingleSpacing"/>
              <w:spacing w:line="240" w:lineRule="auto"/>
              <w:rPr>
                <w:rFonts w:ascii="Arial" w:hAnsi="Arial" w:cs="Arial"/>
                <w:i/>
                <w:iCs/>
                <w:sz w:val="22"/>
                <w:szCs w:val="22"/>
              </w:rPr>
            </w:pPr>
            <w:r w:rsidRPr="00B86999">
              <w:rPr>
                <w:rFonts w:ascii="Arial" w:hAnsi="Arial" w:cs="Arial"/>
                <w:i/>
                <w:iCs/>
                <w:sz w:val="22"/>
                <w:szCs w:val="22"/>
                <w:lang w:val="vi"/>
              </w:rPr>
              <w:t>Tổng Chi Tiêu Hàng Tháng Được Đề Xuất</w:t>
            </w:r>
          </w:p>
        </w:tc>
        <w:tc>
          <w:tcPr>
            <w:tcW w:w="4590" w:type="dxa"/>
          </w:tcPr>
          <w:p w14:paraId="3336B6DC" w14:textId="172405C0" w:rsidR="00AC2FEA" w:rsidRPr="00B86999" w:rsidRDefault="00AC2FEA" w:rsidP="00D66FCA">
            <w:pPr>
              <w:rPr>
                <w:rFonts w:ascii="Arial" w:hAnsi="Arial" w:cs="Arial"/>
                <w:sz w:val="22"/>
                <w:szCs w:val="22"/>
              </w:rPr>
            </w:pPr>
            <w:r w:rsidRPr="00B86999">
              <w:rPr>
                <w:rFonts w:ascii="Arial" w:hAnsi="Arial" w:cs="Arial"/>
                <w:sz w:val="22"/>
                <w:szCs w:val="22"/>
              </w:rPr>
              <w:t>$</w:t>
            </w:r>
          </w:p>
        </w:tc>
      </w:tr>
    </w:tbl>
    <w:p w14:paraId="3F6E333B" w14:textId="67EAB312" w:rsidR="00513966" w:rsidRPr="00B86999" w:rsidRDefault="00845CE4" w:rsidP="003040B0">
      <w:pPr>
        <w:pStyle w:val="SingleSpacing"/>
        <w:spacing w:before="120" w:line="240" w:lineRule="auto"/>
        <w:ind w:left="720"/>
        <w:rPr>
          <w:rFonts w:ascii="Arial" w:hAnsi="Arial" w:cs="Arial"/>
          <w:b/>
          <w:sz w:val="22"/>
          <w:szCs w:val="22"/>
        </w:rPr>
      </w:pPr>
      <w:r w:rsidRPr="00B86999">
        <w:rPr>
          <w:rFonts w:ascii="Arial" w:hAnsi="Arial" w:cs="Arial"/>
          <w:b/>
          <w:bCs/>
          <w:sz w:val="22"/>
          <w:szCs w:val="22"/>
        </w:rPr>
        <w:t xml:space="preserve">Expenses: / </w:t>
      </w:r>
      <w:r w:rsidRPr="00B86999">
        <w:rPr>
          <w:rFonts w:ascii="Arial" w:hAnsi="Arial" w:cs="Arial"/>
          <w:b/>
          <w:bCs/>
          <w:i/>
          <w:iCs/>
          <w:sz w:val="22"/>
          <w:szCs w:val="22"/>
          <w:lang w:val="vi"/>
        </w:rPr>
        <w:t>Chi Phí:</w:t>
      </w:r>
    </w:p>
    <w:p w14:paraId="2D043C1C" w14:textId="77777777" w:rsidR="00D66FCA" w:rsidRPr="00B86999" w:rsidRDefault="00D66FCA" w:rsidP="00D66FCA">
      <w:pPr>
        <w:pStyle w:val="SingleSpacing"/>
        <w:spacing w:before="120" w:line="240" w:lineRule="auto"/>
        <w:rPr>
          <w:rFonts w:ascii="Arial" w:hAnsi="Arial" w:cs="Arial"/>
          <w:b/>
          <w:sz w:val="22"/>
          <w:szCs w:val="22"/>
        </w:rPr>
      </w:pPr>
    </w:p>
    <w:p w14:paraId="094782AD" w14:textId="7561248C" w:rsidR="00646F42" w:rsidRPr="00B86999" w:rsidRDefault="00646F42" w:rsidP="00D66FCA">
      <w:pPr>
        <w:pStyle w:val="SingleSpacing"/>
        <w:spacing w:after="120" w:line="240" w:lineRule="auto"/>
        <w:ind w:left="720"/>
        <w:rPr>
          <w:rFonts w:ascii="Arial" w:hAnsi="Arial" w:cs="Arial"/>
          <w:b/>
          <w:i/>
          <w:iCs/>
          <w:sz w:val="22"/>
          <w:szCs w:val="22"/>
        </w:rPr>
      </w:pPr>
    </w:p>
    <w:p w14:paraId="3DCD92A2"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322E4A24"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6BA32FB6"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7BCFCBB6"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03F39145"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776EB660"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4EBB0823"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7D4861CA"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12FD8112"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0855EA89"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73F64D7F"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0ADAF2F1"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7586D483"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48413177"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6F1E299D"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7A86B24A"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79213DD7" w14:textId="77777777" w:rsidR="00D66FCA" w:rsidRPr="00B86999" w:rsidRDefault="00D66FCA" w:rsidP="00D66FCA">
      <w:pPr>
        <w:pStyle w:val="SingleSpacing"/>
        <w:spacing w:after="120" w:line="240" w:lineRule="auto"/>
        <w:ind w:left="720"/>
        <w:rPr>
          <w:rFonts w:ascii="Arial" w:hAnsi="Arial" w:cs="Arial"/>
          <w:b/>
          <w:i/>
          <w:iCs/>
          <w:sz w:val="22"/>
          <w:szCs w:val="22"/>
        </w:rPr>
      </w:pPr>
    </w:p>
    <w:p w14:paraId="70D3BA01" w14:textId="77777777" w:rsidR="00513966" w:rsidRPr="00B86999" w:rsidRDefault="00845CE4" w:rsidP="003040B0">
      <w:pPr>
        <w:widowControl w:val="0"/>
        <w:tabs>
          <w:tab w:val="left" w:pos="720"/>
        </w:tabs>
        <w:spacing w:before="120"/>
        <w:rPr>
          <w:rFonts w:ascii="Arial" w:hAnsi="Arial" w:cs="Arial"/>
          <w:b/>
          <w:sz w:val="22"/>
          <w:szCs w:val="22"/>
        </w:rPr>
      </w:pPr>
      <w:r w:rsidRPr="00B86999">
        <w:rPr>
          <w:rFonts w:ascii="Arial" w:hAnsi="Arial" w:cs="Arial"/>
          <w:b/>
          <w:bCs/>
          <w:sz w:val="22"/>
          <w:szCs w:val="22"/>
        </w:rPr>
        <w:t>11.</w:t>
      </w:r>
      <w:r w:rsidRPr="00B86999">
        <w:rPr>
          <w:rFonts w:ascii="Arial" w:hAnsi="Arial" w:cs="Arial"/>
          <w:b/>
          <w:bCs/>
          <w:sz w:val="22"/>
          <w:szCs w:val="22"/>
        </w:rPr>
        <w:tab/>
        <w:t>Conservator’s plan to involve the Individual in financial management:</w:t>
      </w:r>
    </w:p>
    <w:p w14:paraId="176CCFB0" w14:textId="0B4E57A5" w:rsidR="00845CE4" w:rsidRPr="00B86999" w:rsidRDefault="00D66FCA" w:rsidP="00CA09C0">
      <w:pPr>
        <w:widowControl w:val="0"/>
        <w:tabs>
          <w:tab w:val="left" w:pos="720"/>
        </w:tabs>
        <w:rPr>
          <w:rFonts w:ascii="Arial" w:hAnsi="Arial" w:cs="Arial"/>
          <w:b/>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Kế hoạch của người bảo hộ để giúp Cá ​​Nhân tham gia vào việc quản lý tài chánh:</w:t>
      </w:r>
    </w:p>
    <w:p w14:paraId="44684630" w14:textId="27B1AAC0" w:rsidR="00845CE4" w:rsidRPr="00B86999" w:rsidRDefault="00845CE4" w:rsidP="00D66FCA">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6F598291" w14:textId="4D64A300" w:rsidR="00845CE4" w:rsidRPr="00B86999" w:rsidRDefault="00845CE4" w:rsidP="00D66FCA">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57F2DA6D" w14:textId="02ED6ADA" w:rsidR="00845CE4" w:rsidRPr="00B86999" w:rsidRDefault="00845CE4" w:rsidP="00D66FCA">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7F49FF4E" w14:textId="77777777" w:rsidR="00513966" w:rsidRPr="00B86999" w:rsidRDefault="00845CE4" w:rsidP="003040B0">
      <w:pPr>
        <w:widowControl w:val="0"/>
        <w:tabs>
          <w:tab w:val="left" w:pos="720"/>
        </w:tabs>
        <w:spacing w:before="120"/>
        <w:ind w:left="720" w:hanging="720"/>
        <w:rPr>
          <w:rFonts w:ascii="Arial" w:hAnsi="Arial" w:cs="Arial"/>
          <w:b/>
          <w:sz w:val="22"/>
          <w:szCs w:val="22"/>
        </w:rPr>
      </w:pPr>
      <w:r w:rsidRPr="00B86999">
        <w:rPr>
          <w:rFonts w:ascii="Arial" w:hAnsi="Arial" w:cs="Arial"/>
          <w:b/>
          <w:bCs/>
          <w:sz w:val="22"/>
          <w:szCs w:val="22"/>
        </w:rPr>
        <w:t>12.</w:t>
      </w:r>
      <w:r w:rsidRPr="00B86999">
        <w:rPr>
          <w:rFonts w:ascii="Arial" w:hAnsi="Arial" w:cs="Arial"/>
          <w:b/>
          <w:bCs/>
          <w:sz w:val="22"/>
          <w:szCs w:val="22"/>
        </w:rPr>
        <w:tab/>
        <w:t>How the conservator plans to help the Individual manage their estate independently:</w:t>
      </w:r>
    </w:p>
    <w:p w14:paraId="1AB27B37" w14:textId="6928E71D" w:rsidR="00845CE4" w:rsidRPr="00B86999" w:rsidRDefault="00D66FCA" w:rsidP="00CA09C0">
      <w:pPr>
        <w:widowControl w:val="0"/>
        <w:tabs>
          <w:tab w:val="left" w:pos="720"/>
        </w:tabs>
        <w:spacing w:after="120"/>
        <w:ind w:left="720" w:hanging="720"/>
        <w:rPr>
          <w:rFonts w:ascii="Arial" w:hAnsi="Arial" w:cs="Arial"/>
          <w:b/>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Cách thức người bảo hộ có kế hoạch giúp Cá Nhân quản lý di sản của mình một cách độc lập:</w:t>
      </w:r>
    </w:p>
    <w:p w14:paraId="4C2DAADF" w14:textId="1CC79986" w:rsidR="00845CE4" w:rsidRPr="00B86999" w:rsidRDefault="00845CE4" w:rsidP="00D66FCA">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lastRenderedPageBreak/>
        <w:tab/>
      </w:r>
    </w:p>
    <w:p w14:paraId="0F010834" w14:textId="71124549" w:rsidR="00845CE4" w:rsidRPr="00B86999" w:rsidRDefault="00845CE4" w:rsidP="00D66FCA">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35A4688A" w14:textId="33F312CA" w:rsidR="00845CE4" w:rsidRPr="00B86999" w:rsidRDefault="00845CE4" w:rsidP="00D66FCA">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195E31BB" w14:textId="77777777" w:rsidR="00513966" w:rsidRPr="00B86999" w:rsidRDefault="00845CE4" w:rsidP="003040B0">
      <w:pPr>
        <w:widowControl w:val="0"/>
        <w:tabs>
          <w:tab w:val="left" w:pos="720"/>
        </w:tabs>
        <w:spacing w:before="120"/>
        <w:rPr>
          <w:rFonts w:ascii="Arial" w:hAnsi="Arial" w:cs="Arial"/>
          <w:b/>
          <w:sz w:val="22"/>
          <w:szCs w:val="22"/>
        </w:rPr>
      </w:pPr>
      <w:r w:rsidRPr="00B86999">
        <w:rPr>
          <w:rFonts w:ascii="Arial" w:hAnsi="Arial" w:cs="Arial"/>
          <w:b/>
          <w:bCs/>
          <w:sz w:val="22"/>
          <w:szCs w:val="22"/>
        </w:rPr>
        <w:t>13.</w:t>
      </w:r>
      <w:r w:rsidRPr="00B86999">
        <w:rPr>
          <w:rFonts w:ascii="Arial" w:hAnsi="Arial" w:cs="Arial"/>
          <w:b/>
          <w:bCs/>
          <w:sz w:val="22"/>
          <w:szCs w:val="22"/>
        </w:rPr>
        <w:tab/>
        <w:t>Estimate of the duration of the conservatorship:</w:t>
      </w:r>
    </w:p>
    <w:p w14:paraId="7F4B5211" w14:textId="0F24A973" w:rsidR="00845CE4" w:rsidRPr="00B86999" w:rsidRDefault="00D66FCA" w:rsidP="00CA09C0">
      <w:pPr>
        <w:widowControl w:val="0"/>
        <w:tabs>
          <w:tab w:val="left" w:pos="720"/>
        </w:tabs>
        <w:spacing w:after="120"/>
        <w:rPr>
          <w:rFonts w:ascii="Arial" w:hAnsi="Arial" w:cs="Arial"/>
          <w:b/>
          <w:i/>
          <w:iCs/>
          <w:sz w:val="22"/>
          <w:szCs w:val="22"/>
        </w:rPr>
      </w:pPr>
      <w:r w:rsidRPr="00B86999">
        <w:rPr>
          <w:rFonts w:ascii="Arial" w:hAnsi="Arial" w:cs="Arial"/>
          <w:b/>
          <w:bCs/>
          <w:i/>
          <w:iCs/>
          <w:sz w:val="22"/>
          <w:szCs w:val="22"/>
        </w:rPr>
        <w:tab/>
      </w:r>
      <w:r w:rsidRPr="00B86999">
        <w:rPr>
          <w:rFonts w:ascii="Arial" w:hAnsi="Arial" w:cs="Arial"/>
          <w:b/>
          <w:bCs/>
          <w:i/>
          <w:iCs/>
          <w:sz w:val="22"/>
          <w:szCs w:val="22"/>
          <w:lang w:val="vi"/>
        </w:rPr>
        <w:t>Ước tính thời hạn về quyền bảo hộ:</w:t>
      </w:r>
    </w:p>
    <w:p w14:paraId="07985183" w14:textId="73E6BD4C" w:rsidR="00845CE4" w:rsidRPr="00B86999" w:rsidRDefault="00845CE4" w:rsidP="00D66FCA">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797BC177" w14:textId="6CDAEB6A" w:rsidR="00845CE4" w:rsidRPr="00B86999" w:rsidRDefault="00845CE4" w:rsidP="00D66FCA">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1BB9D8E3" w14:textId="260A691D" w:rsidR="00845CE4" w:rsidRPr="00B86999" w:rsidRDefault="00845CE4" w:rsidP="00D66FCA">
      <w:pPr>
        <w:widowControl w:val="0"/>
        <w:tabs>
          <w:tab w:val="right" w:pos="9360"/>
        </w:tabs>
        <w:spacing w:before="120"/>
        <w:ind w:left="720"/>
        <w:rPr>
          <w:rFonts w:ascii="Arial" w:hAnsi="Arial" w:cs="Arial"/>
          <w:sz w:val="22"/>
          <w:szCs w:val="22"/>
          <w:u w:val="single"/>
        </w:rPr>
      </w:pPr>
      <w:r w:rsidRPr="00B86999">
        <w:rPr>
          <w:rFonts w:ascii="Arial" w:hAnsi="Arial" w:cs="Arial"/>
          <w:sz w:val="22"/>
          <w:szCs w:val="22"/>
          <w:u w:val="single"/>
        </w:rPr>
        <w:tab/>
      </w:r>
    </w:p>
    <w:p w14:paraId="64F1A4F2" w14:textId="77777777" w:rsidR="00513966" w:rsidRPr="00B86999" w:rsidRDefault="00B904EC" w:rsidP="003040B0">
      <w:pPr>
        <w:pStyle w:val="WABody38flush"/>
        <w:ind w:left="0"/>
      </w:pPr>
      <w:r w:rsidRPr="00B86999">
        <w:t>I declare under penalty of perjury under the laws of the State of Washington that the facts I have provided on this form are true.</w:t>
      </w:r>
    </w:p>
    <w:p w14:paraId="43C22A3F" w14:textId="4C397279" w:rsidR="00B904EC" w:rsidRPr="00B86999" w:rsidRDefault="00513966" w:rsidP="00CA09C0">
      <w:pPr>
        <w:pStyle w:val="WABody38flush"/>
        <w:spacing w:before="0"/>
        <w:ind w:left="0"/>
        <w:rPr>
          <w:i/>
          <w:iCs/>
        </w:rPr>
      </w:pPr>
      <w:r w:rsidRPr="00B86999">
        <w:rPr>
          <w:i/>
          <w:iCs/>
          <w:lang w:val="vi"/>
        </w:rPr>
        <w:t>Tôi cam đoan dưới hình phạt khai man theo luật lệ của Tiểu Bang Washington rằng các thông tin tôi đã cung cấp trong mẫu đơn này đều đúng sự thật.</w:t>
      </w:r>
    </w:p>
    <w:p w14:paraId="05493DA4" w14:textId="77777777" w:rsidR="00513966" w:rsidRPr="00B86999" w:rsidRDefault="00B904EC" w:rsidP="003040B0">
      <w:pPr>
        <w:tabs>
          <w:tab w:val="left" w:pos="6480"/>
          <w:tab w:val="left" w:pos="6750"/>
          <w:tab w:val="left" w:pos="9360"/>
          <w:tab w:val="left" w:pos="10080"/>
        </w:tabs>
        <w:spacing w:before="160"/>
        <w:rPr>
          <w:rFonts w:ascii="Helvetica" w:hAnsi="Helvetica"/>
          <w:u w:val="single"/>
        </w:rPr>
      </w:pPr>
      <w:r w:rsidRPr="00B86999">
        <w:rPr>
          <w:rFonts w:ascii="Helvetica" w:hAnsi="Helvetica"/>
          <w:sz w:val="22"/>
          <w:szCs w:val="22"/>
        </w:rPr>
        <w:t xml:space="preserve">Signed at </w:t>
      </w:r>
      <w:r w:rsidRPr="00B86999">
        <w:rPr>
          <w:rFonts w:ascii="Helvetica" w:hAnsi="Helvetica"/>
          <w:i/>
          <w:iCs/>
          <w:sz w:val="22"/>
          <w:szCs w:val="22"/>
        </w:rPr>
        <w:t>(city and state):</w:t>
      </w:r>
      <w:r w:rsidRPr="00B86999">
        <w:rPr>
          <w:rFonts w:ascii="Helvetica" w:hAnsi="Helvetica"/>
          <w:u w:val="single"/>
        </w:rPr>
        <w:tab/>
      </w:r>
      <w:r w:rsidRPr="00B86999">
        <w:rPr>
          <w:rFonts w:ascii="Helvetica" w:hAnsi="Helvetica"/>
        </w:rPr>
        <w:tab/>
      </w:r>
      <w:r w:rsidRPr="00B86999">
        <w:rPr>
          <w:rFonts w:ascii="Helvetica" w:hAnsi="Helvetica"/>
          <w:sz w:val="22"/>
          <w:szCs w:val="22"/>
        </w:rPr>
        <w:t>Date:</w:t>
      </w:r>
      <w:r w:rsidRPr="00B86999">
        <w:rPr>
          <w:rFonts w:ascii="Helvetica" w:hAnsi="Helvetica"/>
          <w:u w:val="single"/>
        </w:rPr>
        <w:tab/>
      </w:r>
    </w:p>
    <w:p w14:paraId="0ADB8C0E" w14:textId="786F46D0" w:rsidR="00B904EC" w:rsidRPr="00B86999" w:rsidRDefault="00513966" w:rsidP="00CA09C0">
      <w:pPr>
        <w:tabs>
          <w:tab w:val="left" w:pos="6480"/>
          <w:tab w:val="left" w:pos="6750"/>
          <w:tab w:val="left" w:pos="9360"/>
          <w:tab w:val="left" w:pos="10080"/>
        </w:tabs>
        <w:rPr>
          <w:rFonts w:ascii="Helvetica" w:hAnsi="Helvetica"/>
          <w:i/>
          <w:iCs/>
          <w:u w:val="single"/>
        </w:rPr>
      </w:pPr>
      <w:r w:rsidRPr="00B86999">
        <w:rPr>
          <w:rFonts w:ascii="Helvetica" w:hAnsi="Helvetica"/>
          <w:i/>
          <w:iCs/>
          <w:sz w:val="22"/>
          <w:szCs w:val="22"/>
          <w:lang w:val="vi"/>
        </w:rPr>
        <w:t>Đã ký tại (thành phố và tiểu bang):</w:t>
      </w:r>
      <w:r w:rsidRPr="00B86999">
        <w:rPr>
          <w:rFonts w:ascii="Helvetica" w:hAnsi="Helvetica"/>
          <w:lang w:val="vi"/>
        </w:rPr>
        <w:tab/>
      </w:r>
      <w:r w:rsidRPr="00B86999">
        <w:rPr>
          <w:rFonts w:ascii="Helvetica" w:hAnsi="Helvetica"/>
          <w:lang w:val="vi"/>
        </w:rPr>
        <w:tab/>
      </w:r>
      <w:r w:rsidRPr="00B86999">
        <w:rPr>
          <w:rFonts w:ascii="Helvetica" w:hAnsi="Helvetica"/>
          <w:i/>
          <w:iCs/>
          <w:sz w:val="22"/>
          <w:szCs w:val="22"/>
          <w:lang w:val="vi"/>
        </w:rPr>
        <w:t>Ngày:</w:t>
      </w:r>
    </w:p>
    <w:p w14:paraId="2398AE68" w14:textId="66DEE6C2" w:rsidR="00B904EC" w:rsidRPr="00B86999" w:rsidRDefault="00673371" w:rsidP="00D66FCA">
      <w:pPr>
        <w:tabs>
          <w:tab w:val="left" w:pos="4500"/>
          <w:tab w:val="left" w:pos="4770"/>
          <w:tab w:val="left" w:pos="9360"/>
        </w:tabs>
        <w:spacing w:before="160"/>
        <w:jc w:val="both"/>
        <w:rPr>
          <w:rFonts w:ascii="Helvetica" w:hAnsi="Helvetica"/>
          <w:u w:val="single"/>
        </w:rPr>
      </w:pPr>
      <w:r w:rsidRPr="00B86999">
        <w:rPr>
          <w:noProof/>
        </w:rPr>
        <mc:AlternateContent>
          <mc:Choice Requires="wps">
            <w:drawing>
              <wp:anchor distT="0" distB="0" distL="114300" distR="114300" simplePos="0" relativeHeight="251657728" behindDoc="0" locked="0" layoutInCell="1" allowOverlap="1" wp14:anchorId="27DF72F8" wp14:editId="424A592E">
                <wp:simplePos x="0" y="0"/>
                <wp:positionH relativeFrom="margin">
                  <wp:align>left</wp:align>
                </wp:positionH>
                <wp:positionV relativeFrom="paragraph">
                  <wp:posOffset>106045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C79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8.3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" fillcolor="black" stroked="f">
                <o:lock v:ext="edit" aspectratio="t"/>
                <w10:wrap anchorx="margin"/>
              </v:shape>
            </w:pict>
          </mc:Fallback>
        </mc:AlternateContent>
      </w:r>
      <w:r w:rsidRPr="00B86999">
        <w:rPr>
          <w:u w:val="single"/>
        </w:rPr>
        <w:tab/>
      </w:r>
      <w:r w:rsidRPr="00B86999">
        <w:tab/>
      </w:r>
      <w:r w:rsidRPr="00B86999">
        <w:rPr>
          <w:u w:val="single"/>
        </w:rPr>
        <w:tab/>
      </w:r>
    </w:p>
    <w:p w14:paraId="108BD279" w14:textId="77777777" w:rsidR="00513966" w:rsidRPr="00B86999" w:rsidRDefault="00B904EC" w:rsidP="003040B0">
      <w:pPr>
        <w:tabs>
          <w:tab w:val="left" w:pos="4770"/>
          <w:tab w:val="left" w:pos="9360"/>
        </w:tabs>
        <w:jc w:val="both"/>
        <w:rPr>
          <w:rFonts w:ascii="Arial" w:hAnsi="Arial" w:cs="Arial"/>
          <w:i/>
        </w:rPr>
      </w:pPr>
      <w:r w:rsidRPr="00B86999">
        <w:rPr>
          <w:rFonts w:ascii="Arial" w:hAnsi="Arial" w:cs="Arial"/>
          <w:i/>
          <w:iCs/>
        </w:rPr>
        <w:t>Person asking for this order signs here</w:t>
      </w:r>
      <w:r w:rsidRPr="00B86999">
        <w:rPr>
          <w:rFonts w:ascii="Arial" w:hAnsi="Arial" w:cs="Arial"/>
          <w:i/>
          <w:iCs/>
        </w:rPr>
        <w:tab/>
        <w:t>Print name here</w:t>
      </w:r>
    </w:p>
    <w:p w14:paraId="3367A3E6" w14:textId="7169F858" w:rsidR="00B904EC" w:rsidRPr="00B86999" w:rsidRDefault="00513966" w:rsidP="00CA09C0">
      <w:pPr>
        <w:tabs>
          <w:tab w:val="left" w:pos="4770"/>
          <w:tab w:val="left" w:pos="9360"/>
        </w:tabs>
        <w:jc w:val="both"/>
        <w:rPr>
          <w:rFonts w:ascii="Arial" w:hAnsi="Arial" w:cs="Arial"/>
          <w:i/>
          <w:iCs/>
        </w:rPr>
      </w:pPr>
      <w:r w:rsidRPr="00B86999">
        <w:rPr>
          <w:rFonts w:ascii="Arial" w:hAnsi="Arial" w:cs="Arial"/>
          <w:i/>
          <w:iCs/>
          <w:lang w:val="vi"/>
        </w:rPr>
        <w:t>Người đang yêu cầu lệnh này ký ở đây</w:t>
      </w:r>
      <w:r w:rsidRPr="00B86999">
        <w:rPr>
          <w:rFonts w:ascii="Arial" w:hAnsi="Arial" w:cs="Arial"/>
          <w:lang w:val="vi"/>
        </w:rPr>
        <w:tab/>
      </w:r>
      <w:r w:rsidRPr="00B86999">
        <w:rPr>
          <w:rFonts w:ascii="Arial" w:hAnsi="Arial" w:cs="Arial"/>
          <w:i/>
          <w:iCs/>
          <w:lang w:val="vi"/>
        </w:rPr>
        <w:t>Tên viết in ở đây</w:t>
      </w:r>
    </w:p>
    <w:p w14:paraId="5856C383" w14:textId="77777777" w:rsidR="00513966" w:rsidRPr="00B86999" w:rsidRDefault="00B904EC" w:rsidP="003040B0">
      <w:pPr>
        <w:pStyle w:val="WAnote"/>
        <w:ind w:left="0" w:firstLine="0"/>
        <w:rPr>
          <w:iCs/>
        </w:rPr>
      </w:pPr>
      <w:r w:rsidRPr="00B86999">
        <w:t>The following is my contact information:</w:t>
      </w:r>
    </w:p>
    <w:p w14:paraId="2A077969" w14:textId="2FFFCF19" w:rsidR="00B904EC" w:rsidRPr="00B86999" w:rsidRDefault="00513966" w:rsidP="00CA09C0">
      <w:pPr>
        <w:pStyle w:val="WAnote"/>
        <w:spacing w:before="0" w:after="120"/>
        <w:ind w:left="0" w:firstLine="0"/>
        <w:rPr>
          <w:i/>
          <w:iCs/>
        </w:rPr>
      </w:pPr>
      <w:r w:rsidRPr="00B86999">
        <w:rPr>
          <w:i/>
          <w:iCs/>
          <w:lang w:val="vi"/>
        </w:rPr>
        <w:t>Sau đây là thông tin liên hệ của tôi:</w:t>
      </w:r>
    </w:p>
    <w:p w14:paraId="0B4062DC" w14:textId="77777777" w:rsidR="00513966" w:rsidRPr="00B86999" w:rsidRDefault="00B904EC" w:rsidP="003040B0">
      <w:pPr>
        <w:pStyle w:val="WAnote"/>
        <w:tabs>
          <w:tab w:val="clear" w:pos="1260"/>
          <w:tab w:val="left" w:pos="4320"/>
          <w:tab w:val="left" w:pos="5040"/>
          <w:tab w:val="left" w:pos="9360"/>
        </w:tabs>
        <w:spacing w:before="240"/>
        <w:ind w:left="0" w:firstLine="0"/>
        <w:rPr>
          <w:iCs/>
          <w:sz w:val="20"/>
          <w:szCs w:val="20"/>
          <w:u w:val="single"/>
        </w:rPr>
      </w:pPr>
      <w:r w:rsidRPr="00B86999">
        <w:rPr>
          <w:i/>
          <w:iCs/>
          <w:sz w:val="20"/>
          <w:szCs w:val="20"/>
        </w:rPr>
        <w:t>Email:</w:t>
      </w:r>
      <w:r w:rsidRPr="00B86999">
        <w:rPr>
          <w:sz w:val="20"/>
          <w:szCs w:val="20"/>
          <w:u w:val="single"/>
        </w:rPr>
        <w:tab/>
      </w:r>
      <w:r w:rsidRPr="00B86999">
        <w:rPr>
          <w:sz w:val="20"/>
          <w:szCs w:val="20"/>
        </w:rPr>
        <w:tab/>
      </w:r>
      <w:r w:rsidRPr="00B86999">
        <w:rPr>
          <w:i/>
          <w:iCs/>
          <w:sz w:val="20"/>
          <w:szCs w:val="20"/>
        </w:rPr>
        <w:t>Phone (Optional):</w:t>
      </w:r>
      <w:r w:rsidRPr="00B86999">
        <w:rPr>
          <w:sz w:val="20"/>
          <w:szCs w:val="20"/>
          <w:u w:val="single"/>
        </w:rPr>
        <w:tab/>
      </w:r>
    </w:p>
    <w:p w14:paraId="7BC9763A" w14:textId="2EEDED96" w:rsidR="00B904EC" w:rsidRPr="00B86999" w:rsidRDefault="00513966" w:rsidP="00CA09C0">
      <w:pPr>
        <w:pStyle w:val="WAnote"/>
        <w:tabs>
          <w:tab w:val="clear" w:pos="1260"/>
          <w:tab w:val="left" w:pos="4320"/>
          <w:tab w:val="left" w:pos="5040"/>
          <w:tab w:val="left" w:pos="9360"/>
        </w:tabs>
        <w:spacing w:before="0"/>
        <w:ind w:left="0" w:firstLine="0"/>
        <w:rPr>
          <w:i/>
          <w:iCs/>
          <w:sz w:val="20"/>
          <w:szCs w:val="20"/>
        </w:rPr>
      </w:pPr>
      <w:r w:rsidRPr="00B86999">
        <w:rPr>
          <w:i/>
          <w:iCs/>
          <w:sz w:val="20"/>
          <w:szCs w:val="20"/>
          <w:lang w:val="vi"/>
        </w:rPr>
        <w:t>Email:</w:t>
      </w:r>
      <w:r w:rsidRPr="00B86999">
        <w:rPr>
          <w:sz w:val="20"/>
          <w:szCs w:val="20"/>
          <w:lang w:val="vi"/>
        </w:rPr>
        <w:tab/>
      </w:r>
      <w:r w:rsidRPr="00B86999">
        <w:rPr>
          <w:sz w:val="20"/>
          <w:szCs w:val="20"/>
          <w:lang w:val="vi"/>
        </w:rPr>
        <w:tab/>
      </w:r>
      <w:r w:rsidRPr="00B86999">
        <w:rPr>
          <w:i/>
          <w:iCs/>
          <w:sz w:val="20"/>
          <w:szCs w:val="20"/>
          <w:lang w:val="vi"/>
        </w:rPr>
        <w:t>Điện thoại (Không bắt buộc):</w:t>
      </w:r>
    </w:p>
    <w:p w14:paraId="31D79BC4" w14:textId="77777777" w:rsidR="00513966" w:rsidRPr="00B86999" w:rsidRDefault="00B904EC" w:rsidP="003040B0">
      <w:pPr>
        <w:pStyle w:val="WAnote"/>
        <w:ind w:left="0" w:firstLine="0"/>
        <w:rPr>
          <w:i/>
          <w:iCs/>
        </w:rPr>
      </w:pPr>
      <w:r w:rsidRPr="00B86999">
        <w:t xml:space="preserve">I agree to accept legal papers for this case at </w:t>
      </w:r>
      <w:r w:rsidRPr="00B86999">
        <w:rPr>
          <w:i/>
          <w:iCs/>
        </w:rPr>
        <w:t>(check one).</w:t>
      </w:r>
    </w:p>
    <w:p w14:paraId="7AC97B0A" w14:textId="2FEC7E31" w:rsidR="00B904EC" w:rsidRPr="00B86999" w:rsidRDefault="00513966" w:rsidP="00CA09C0">
      <w:pPr>
        <w:pStyle w:val="WAnote"/>
        <w:spacing w:before="0"/>
        <w:ind w:left="0" w:firstLine="0"/>
        <w:rPr>
          <w:i/>
          <w:iCs/>
        </w:rPr>
      </w:pPr>
      <w:r w:rsidRPr="00B86999">
        <w:rPr>
          <w:i/>
          <w:iCs/>
          <w:lang w:val="vi"/>
        </w:rPr>
        <w:t>Tôi đồng ý nhận giấy tờ pháp lý cho vụ án này tại (đánh dấu một mục).</w:t>
      </w:r>
    </w:p>
    <w:p w14:paraId="31C84199" w14:textId="77777777" w:rsidR="00513966" w:rsidRPr="00B86999" w:rsidRDefault="00B904EC" w:rsidP="003040B0">
      <w:pPr>
        <w:pStyle w:val="WABody6above"/>
        <w:tabs>
          <w:tab w:val="left" w:pos="360"/>
        </w:tabs>
        <w:ind w:left="360"/>
      </w:pPr>
      <w:proofErr w:type="gramStart"/>
      <w:r w:rsidRPr="00B86999">
        <w:t>[  ]</w:t>
      </w:r>
      <w:proofErr w:type="gramEnd"/>
      <w:r w:rsidRPr="00B86999">
        <w:tab/>
        <w:t>my lawyer’s address, listed below.</w:t>
      </w:r>
    </w:p>
    <w:p w14:paraId="1E822519" w14:textId="2E183097" w:rsidR="00B904EC" w:rsidRPr="00B86999" w:rsidRDefault="001E5B97" w:rsidP="00CA09C0">
      <w:pPr>
        <w:pStyle w:val="WABody6above"/>
        <w:tabs>
          <w:tab w:val="left" w:pos="360"/>
        </w:tabs>
        <w:spacing w:before="0"/>
        <w:ind w:left="360"/>
        <w:rPr>
          <w:i/>
          <w:iCs/>
        </w:rPr>
      </w:pPr>
      <w:r w:rsidRPr="00B86999">
        <w:rPr>
          <w:i/>
          <w:iCs/>
        </w:rPr>
        <w:tab/>
      </w:r>
      <w:r w:rsidRPr="00B86999">
        <w:rPr>
          <w:i/>
          <w:iCs/>
          <w:lang w:val="vi"/>
        </w:rPr>
        <w:t>địa chỉ luật sư của tôi, được liệt kê dưới đây:</w:t>
      </w:r>
    </w:p>
    <w:p w14:paraId="4542C9DA" w14:textId="77777777" w:rsidR="00513966" w:rsidRPr="00B86999" w:rsidRDefault="00B904EC" w:rsidP="003040B0">
      <w:pPr>
        <w:pStyle w:val="WABody6above"/>
        <w:tabs>
          <w:tab w:val="left" w:pos="360"/>
        </w:tabs>
        <w:ind w:left="360"/>
        <w:rPr>
          <w:i/>
          <w:iCs/>
          <w:color w:val="000000"/>
        </w:rPr>
      </w:pPr>
      <w:proofErr w:type="gramStart"/>
      <w:r w:rsidRPr="00B86999">
        <w:t>[  ]</w:t>
      </w:r>
      <w:proofErr w:type="gramEnd"/>
      <w:r w:rsidRPr="00B86999">
        <w:tab/>
        <w:t xml:space="preserve">the following address </w:t>
      </w:r>
      <w:r w:rsidRPr="00B86999">
        <w:rPr>
          <w:i/>
          <w:iCs/>
        </w:rPr>
        <w:t>(</w:t>
      </w:r>
      <w:r w:rsidRPr="00B86999">
        <w:rPr>
          <w:i/>
          <w:iCs/>
          <w:color w:val="000000"/>
        </w:rPr>
        <w:t xml:space="preserve">this does </w:t>
      </w:r>
      <w:r w:rsidRPr="00B86999">
        <w:rPr>
          <w:b/>
          <w:bCs/>
          <w:i/>
          <w:iCs/>
          <w:color w:val="000000"/>
        </w:rPr>
        <w:t>not</w:t>
      </w:r>
      <w:r w:rsidRPr="00B86999">
        <w:rPr>
          <w:i/>
          <w:iCs/>
          <w:color w:val="000000"/>
        </w:rPr>
        <w:t xml:space="preserve"> have to be your home address):</w:t>
      </w:r>
    </w:p>
    <w:p w14:paraId="01D5EA4E" w14:textId="151EFCA9" w:rsidR="00B904EC" w:rsidRPr="00B86999" w:rsidRDefault="001E5B97" w:rsidP="00CA09C0">
      <w:pPr>
        <w:pStyle w:val="WABody6above"/>
        <w:tabs>
          <w:tab w:val="left" w:pos="360"/>
        </w:tabs>
        <w:spacing w:before="0"/>
        <w:ind w:left="360"/>
        <w:rPr>
          <w:i/>
          <w:iCs/>
          <w:color w:val="000000"/>
        </w:rPr>
      </w:pPr>
      <w:r w:rsidRPr="00B86999">
        <w:rPr>
          <w:i/>
          <w:iCs/>
        </w:rPr>
        <w:tab/>
      </w:r>
      <w:r w:rsidRPr="00B86999">
        <w:rPr>
          <w:i/>
          <w:iCs/>
          <w:lang w:val="vi"/>
        </w:rPr>
        <w:t>địa chỉ dưới đây (</w:t>
      </w:r>
      <w:r w:rsidRPr="00B86999">
        <w:rPr>
          <w:i/>
          <w:iCs/>
          <w:color w:val="000000"/>
          <w:lang w:val="vi"/>
        </w:rPr>
        <w:t xml:space="preserve">địa chỉ này </w:t>
      </w:r>
      <w:r w:rsidRPr="00B86999">
        <w:rPr>
          <w:b/>
          <w:bCs/>
          <w:i/>
          <w:iCs/>
          <w:color w:val="000000"/>
          <w:lang w:val="vi"/>
        </w:rPr>
        <w:t>không</w:t>
      </w:r>
      <w:r w:rsidRPr="00B86999">
        <w:rPr>
          <w:i/>
          <w:iCs/>
          <w:color w:val="000000"/>
          <w:lang w:val="vi"/>
        </w:rPr>
        <w:t xml:space="preserve"> phải là địa chỉ nhà quý vị):</w:t>
      </w:r>
    </w:p>
    <w:p w14:paraId="068A6AFC" w14:textId="3721092C" w:rsidR="00B904EC" w:rsidRPr="00B86999" w:rsidRDefault="00B904EC" w:rsidP="001E5B97">
      <w:pPr>
        <w:tabs>
          <w:tab w:val="left" w:pos="5040"/>
          <w:tab w:val="left" w:pos="7286"/>
          <w:tab w:val="left" w:pos="8100"/>
          <w:tab w:val="left" w:pos="9360"/>
        </w:tabs>
        <w:spacing w:before="240"/>
        <w:ind w:left="360"/>
        <w:rPr>
          <w:rFonts w:ascii="Arial" w:hAnsi="Arial" w:cs="Arial"/>
          <w:u w:val="single"/>
        </w:rPr>
      </w:pPr>
      <w:r w:rsidRPr="00B86999">
        <w:rPr>
          <w:rFonts w:ascii="Arial" w:hAnsi="Arial" w:cs="Arial"/>
          <w:u w:val="single"/>
        </w:rPr>
        <w:tab/>
      </w:r>
      <w:r w:rsidRPr="00B86999">
        <w:rPr>
          <w:rFonts w:ascii="Arial" w:hAnsi="Arial" w:cs="Arial"/>
          <w:u w:val="single"/>
        </w:rPr>
        <w:tab/>
      </w:r>
      <w:r w:rsidRPr="00B86999">
        <w:rPr>
          <w:rFonts w:ascii="Arial" w:hAnsi="Arial" w:cs="Arial"/>
          <w:u w:val="single"/>
        </w:rPr>
        <w:tab/>
      </w:r>
      <w:r w:rsidRPr="00B86999">
        <w:rPr>
          <w:rFonts w:ascii="Arial" w:hAnsi="Arial" w:cs="Arial"/>
          <w:u w:val="single"/>
        </w:rPr>
        <w:tab/>
      </w:r>
    </w:p>
    <w:p w14:paraId="59D99268" w14:textId="77777777" w:rsidR="00513966" w:rsidRPr="00B86999" w:rsidRDefault="00637775" w:rsidP="003040B0">
      <w:pPr>
        <w:tabs>
          <w:tab w:val="left" w:pos="450"/>
          <w:tab w:val="left" w:pos="5130"/>
          <w:tab w:val="left" w:pos="7290"/>
          <w:tab w:val="left" w:pos="7380"/>
          <w:tab w:val="left" w:pos="8550"/>
          <w:tab w:val="left" w:pos="9360"/>
        </w:tabs>
        <w:ind w:left="360"/>
        <w:rPr>
          <w:rFonts w:ascii="Arial" w:hAnsi="Arial" w:cs="Arial"/>
          <w:i/>
        </w:rPr>
      </w:pPr>
      <w:r w:rsidRPr="00B86999">
        <w:rPr>
          <w:rFonts w:ascii="Arial" w:hAnsi="Arial" w:cs="Arial"/>
          <w:i/>
          <w:iCs/>
        </w:rPr>
        <w:t>Street Address or PO Box</w:t>
      </w:r>
      <w:r w:rsidRPr="00B86999">
        <w:rPr>
          <w:rFonts w:ascii="Arial" w:hAnsi="Arial" w:cs="Arial"/>
          <w:i/>
          <w:iCs/>
        </w:rPr>
        <w:tab/>
        <w:t>City</w:t>
      </w:r>
      <w:r w:rsidRPr="00B86999">
        <w:rPr>
          <w:rFonts w:ascii="Arial" w:hAnsi="Arial" w:cs="Arial"/>
          <w:i/>
          <w:iCs/>
        </w:rPr>
        <w:tab/>
        <w:t>State</w:t>
      </w:r>
      <w:r w:rsidRPr="00B86999">
        <w:rPr>
          <w:rFonts w:ascii="Arial" w:hAnsi="Arial" w:cs="Arial"/>
          <w:i/>
          <w:iCs/>
        </w:rPr>
        <w:tab/>
        <w:t>Zip</w:t>
      </w:r>
    </w:p>
    <w:p w14:paraId="07370551" w14:textId="47CFD797" w:rsidR="00B904EC" w:rsidRPr="00B86999" w:rsidRDefault="00513966" w:rsidP="00CA09C0">
      <w:pPr>
        <w:tabs>
          <w:tab w:val="left" w:pos="450"/>
          <w:tab w:val="left" w:pos="5130"/>
          <w:tab w:val="left" w:pos="7290"/>
          <w:tab w:val="left" w:pos="7380"/>
          <w:tab w:val="left" w:pos="8550"/>
          <w:tab w:val="left" w:pos="9360"/>
        </w:tabs>
        <w:spacing w:after="120"/>
        <w:ind w:left="360"/>
        <w:rPr>
          <w:rFonts w:ascii="Arial" w:hAnsi="Arial" w:cs="Arial"/>
          <w:i/>
          <w:iCs/>
        </w:rPr>
      </w:pPr>
      <w:r w:rsidRPr="00B86999">
        <w:rPr>
          <w:rFonts w:ascii="Arial" w:hAnsi="Arial" w:cs="Arial"/>
          <w:i/>
          <w:iCs/>
          <w:lang w:val="vi"/>
        </w:rPr>
        <w:t>Địa Chỉ Đường hoặc PO Box</w:t>
      </w:r>
      <w:r w:rsidRPr="00B86999">
        <w:rPr>
          <w:rFonts w:ascii="Arial" w:hAnsi="Arial" w:cs="Arial"/>
          <w:lang w:val="vi"/>
        </w:rPr>
        <w:tab/>
      </w:r>
      <w:r w:rsidRPr="00B86999">
        <w:rPr>
          <w:rFonts w:ascii="Arial" w:hAnsi="Arial" w:cs="Arial"/>
          <w:i/>
          <w:iCs/>
          <w:lang w:val="vi"/>
        </w:rPr>
        <w:t>Thành Phố</w:t>
      </w:r>
      <w:r w:rsidRPr="00B86999">
        <w:rPr>
          <w:rFonts w:ascii="Arial" w:hAnsi="Arial" w:cs="Arial"/>
          <w:lang w:val="vi"/>
        </w:rPr>
        <w:tab/>
      </w:r>
      <w:r w:rsidRPr="00B86999">
        <w:rPr>
          <w:rFonts w:ascii="Arial" w:hAnsi="Arial" w:cs="Arial"/>
          <w:i/>
          <w:iCs/>
          <w:lang w:val="vi"/>
        </w:rPr>
        <w:t>Tiểu Bang</w:t>
      </w:r>
      <w:r w:rsidRPr="00B86999">
        <w:rPr>
          <w:rFonts w:ascii="Arial" w:hAnsi="Arial" w:cs="Arial"/>
          <w:lang w:val="vi"/>
        </w:rPr>
        <w:tab/>
      </w:r>
      <w:r w:rsidRPr="00B86999">
        <w:rPr>
          <w:rFonts w:ascii="Arial" w:hAnsi="Arial" w:cs="Arial"/>
          <w:i/>
          <w:iCs/>
          <w:lang w:val="vi"/>
        </w:rPr>
        <w:t>Mã Vùng</w:t>
      </w:r>
    </w:p>
    <w:p w14:paraId="64D3AEA2" w14:textId="77777777" w:rsidR="00213214" w:rsidRPr="00624935" w:rsidRDefault="00213214" w:rsidP="003040B0">
      <w:pPr>
        <w:widowControl w:val="0"/>
        <w:rPr>
          <w:rFonts w:ascii="Arial" w:hAnsi="Arial" w:cs="Arial"/>
          <w:sz w:val="22"/>
          <w:szCs w:val="22"/>
        </w:rPr>
      </w:pPr>
    </w:p>
    <w:sectPr w:rsidR="00213214" w:rsidRPr="00624935" w:rsidSect="00BA3A0E">
      <w:footerReference w:type="default" r:id="rId8"/>
      <w:pgSz w:w="12240" w:h="15840" w:code="1"/>
      <w:pgMar w:top="1440" w:right="1440" w:bottom="1440" w:left="1440" w:header="72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109CE" w14:textId="77777777" w:rsidR="00F31856" w:rsidRDefault="00F31856" w:rsidP="00EC0092">
      <w:r>
        <w:separator/>
      </w:r>
    </w:p>
  </w:endnote>
  <w:endnote w:type="continuationSeparator" w:id="0">
    <w:p w14:paraId="382DE9BD" w14:textId="77777777" w:rsidR="00F31856" w:rsidRDefault="00F31856"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0"/>
      <w:gridCol w:w="3154"/>
      <w:gridCol w:w="3086"/>
    </w:tblGrid>
    <w:tr w:rsidR="00A03A15" w:rsidRPr="00B86999" w14:paraId="2A24A0F7" w14:textId="77777777" w:rsidTr="00A66E63">
      <w:tc>
        <w:tcPr>
          <w:tcW w:w="3192" w:type="dxa"/>
          <w:shd w:val="clear" w:color="auto" w:fill="auto"/>
        </w:tcPr>
        <w:p w14:paraId="2766D8A7" w14:textId="77777777" w:rsidR="00A03A15" w:rsidRPr="00B86999" w:rsidRDefault="00A03A15" w:rsidP="00BA3A0E">
          <w:pPr>
            <w:tabs>
              <w:tab w:val="center" w:pos="4680"/>
              <w:tab w:val="right" w:pos="9360"/>
            </w:tabs>
            <w:overflowPunct/>
            <w:autoSpaceDE/>
            <w:autoSpaceDN/>
            <w:adjustRightInd/>
            <w:spacing w:before="60"/>
            <w:textAlignment w:val="auto"/>
            <w:rPr>
              <w:rFonts w:ascii="Arial" w:eastAsia="MS Mincho" w:hAnsi="Arial" w:cs="Arial"/>
              <w:sz w:val="18"/>
              <w:szCs w:val="18"/>
            </w:rPr>
          </w:pPr>
          <w:r w:rsidRPr="00B86999">
            <w:rPr>
              <w:rFonts w:ascii="Arial" w:eastAsia="MS Mincho" w:hAnsi="Arial" w:cs="Arial"/>
              <w:sz w:val="18"/>
              <w:szCs w:val="18"/>
            </w:rPr>
            <w:t>RCW 11.130.340, .510</w:t>
          </w:r>
        </w:p>
        <w:p w14:paraId="2F9244CD" w14:textId="1D3C7A71" w:rsidR="00A03A15" w:rsidRPr="00B86999" w:rsidRDefault="00B86999" w:rsidP="00A03A15">
          <w:pPr>
            <w:tabs>
              <w:tab w:val="center" w:pos="4680"/>
              <w:tab w:val="right" w:pos="9360"/>
            </w:tabs>
            <w:overflowPunct/>
            <w:autoSpaceDE/>
            <w:autoSpaceDN/>
            <w:adjustRightInd/>
            <w:textAlignment w:val="auto"/>
            <w:rPr>
              <w:rFonts w:ascii="Arial" w:eastAsia="MS Mincho" w:hAnsi="Arial" w:cs="Arial"/>
              <w:sz w:val="18"/>
              <w:szCs w:val="18"/>
            </w:rPr>
          </w:pPr>
          <w:r w:rsidRPr="00B86999">
            <w:rPr>
              <w:rFonts w:ascii="Arial" w:eastAsia="MS Mincho" w:hAnsi="Arial" w:cs="Arial"/>
              <w:sz w:val="18"/>
              <w:szCs w:val="18"/>
            </w:rPr>
            <w:t xml:space="preserve">VI </w:t>
          </w:r>
          <w:r w:rsidR="00A03A15" w:rsidRPr="00B86999">
            <w:rPr>
              <w:rFonts w:ascii="Arial" w:eastAsia="MS Mincho" w:hAnsi="Arial" w:cs="Arial"/>
              <w:i/>
              <w:iCs/>
              <w:sz w:val="18"/>
              <w:szCs w:val="18"/>
            </w:rPr>
            <w:t>(07/2022)</w:t>
          </w:r>
          <w:r>
            <w:rPr>
              <w:rFonts w:ascii="Arial" w:eastAsia="MS Mincho" w:hAnsi="Arial" w:cs="Arial"/>
              <w:i/>
              <w:iCs/>
              <w:sz w:val="18"/>
              <w:szCs w:val="18"/>
            </w:rPr>
            <w:t xml:space="preserve"> </w:t>
          </w:r>
          <w:r w:rsidRPr="00B86999">
            <w:rPr>
              <w:rFonts w:ascii="Arial" w:eastAsia="MS Mincho" w:hAnsi="Arial" w:cs="Arial"/>
              <w:sz w:val="18"/>
              <w:szCs w:val="18"/>
            </w:rPr>
            <w:t>Vietnamese</w:t>
          </w:r>
        </w:p>
        <w:p w14:paraId="196646EA" w14:textId="77777777" w:rsidR="00A03A15" w:rsidRPr="00B86999" w:rsidRDefault="002C4097" w:rsidP="00580E88">
          <w:pPr>
            <w:tabs>
              <w:tab w:val="center" w:pos="4680"/>
              <w:tab w:val="right" w:pos="9360"/>
            </w:tabs>
            <w:overflowPunct/>
            <w:autoSpaceDE/>
            <w:autoSpaceDN/>
            <w:adjustRightInd/>
            <w:textAlignment w:val="auto"/>
            <w:rPr>
              <w:rFonts w:ascii="Arial" w:eastAsia="MS Mincho" w:hAnsi="Arial" w:cs="Arial"/>
              <w:b/>
              <w:sz w:val="18"/>
              <w:szCs w:val="18"/>
            </w:rPr>
          </w:pPr>
          <w:r w:rsidRPr="00B86999">
            <w:rPr>
              <w:rFonts w:ascii="Arial" w:eastAsia="MS Mincho" w:hAnsi="Arial" w:cs="Arial"/>
              <w:b/>
              <w:bCs/>
              <w:sz w:val="18"/>
              <w:szCs w:val="18"/>
            </w:rPr>
            <w:t>GDN R 202</w:t>
          </w:r>
        </w:p>
      </w:tc>
      <w:tc>
        <w:tcPr>
          <w:tcW w:w="3192" w:type="dxa"/>
          <w:shd w:val="clear" w:color="auto" w:fill="auto"/>
        </w:tcPr>
        <w:p w14:paraId="03BB3BB4" w14:textId="77777777" w:rsidR="00A03A15" w:rsidRPr="00B86999" w:rsidRDefault="002C215B" w:rsidP="00BA3A0E">
          <w:pPr>
            <w:tabs>
              <w:tab w:val="center" w:pos="4680"/>
              <w:tab w:val="right" w:pos="9360"/>
            </w:tabs>
            <w:overflowPunct/>
            <w:autoSpaceDE/>
            <w:autoSpaceDN/>
            <w:adjustRightInd/>
            <w:spacing w:before="60"/>
            <w:jc w:val="center"/>
            <w:textAlignment w:val="auto"/>
            <w:rPr>
              <w:rFonts w:ascii="Arial" w:eastAsia="MS Mincho" w:hAnsi="Arial" w:cs="Arial"/>
              <w:sz w:val="18"/>
              <w:szCs w:val="18"/>
            </w:rPr>
          </w:pPr>
          <w:r w:rsidRPr="00B86999">
            <w:rPr>
              <w:rFonts w:ascii="Arial" w:eastAsia="MS Mincho" w:hAnsi="Arial" w:cs="Arial"/>
              <w:sz w:val="18"/>
              <w:szCs w:val="18"/>
            </w:rPr>
            <w:t>Guardian/Conservator’s Plan and Motion to Approve</w:t>
          </w:r>
        </w:p>
        <w:p w14:paraId="40EE20D0" w14:textId="77777777" w:rsidR="00A03A15" w:rsidRPr="00B86999" w:rsidRDefault="00A03A15" w:rsidP="00A03A15">
          <w:pPr>
            <w:tabs>
              <w:tab w:val="center" w:pos="4680"/>
              <w:tab w:val="right" w:pos="9360"/>
            </w:tabs>
            <w:overflowPunct/>
            <w:autoSpaceDE/>
            <w:autoSpaceDN/>
            <w:adjustRightInd/>
            <w:jc w:val="center"/>
            <w:textAlignment w:val="auto"/>
            <w:rPr>
              <w:rFonts w:ascii="Arial" w:eastAsia="MS Mincho" w:hAnsi="Arial" w:cs="Arial"/>
              <w:b/>
              <w:sz w:val="18"/>
              <w:szCs w:val="18"/>
            </w:rPr>
          </w:pPr>
          <w:r w:rsidRPr="00B86999">
            <w:rPr>
              <w:rFonts w:ascii="Arial" w:eastAsia="MS Mincho" w:hAnsi="Arial" w:cs="Arial"/>
              <w:b/>
              <w:bCs/>
              <w:sz w:val="18"/>
              <w:szCs w:val="18"/>
            </w:rPr>
            <w:t xml:space="preserve">p. </w:t>
          </w:r>
          <w:r w:rsidRPr="00B86999">
            <w:rPr>
              <w:rFonts w:ascii="Arial" w:eastAsia="MS Mincho" w:hAnsi="Arial" w:cs="Arial"/>
              <w:b/>
              <w:bCs/>
              <w:sz w:val="18"/>
              <w:szCs w:val="18"/>
            </w:rPr>
            <w:fldChar w:fldCharType="begin"/>
          </w:r>
          <w:r w:rsidRPr="00B86999">
            <w:rPr>
              <w:rFonts w:ascii="Arial" w:eastAsia="MS Mincho" w:hAnsi="Arial" w:cs="Arial"/>
              <w:b/>
              <w:bCs/>
              <w:sz w:val="18"/>
              <w:szCs w:val="18"/>
            </w:rPr>
            <w:instrText xml:space="preserve"> PAGE </w:instrText>
          </w:r>
          <w:r w:rsidRPr="00B86999">
            <w:rPr>
              <w:rFonts w:ascii="Arial" w:eastAsia="MS Mincho" w:hAnsi="Arial" w:cs="Arial"/>
              <w:b/>
              <w:bCs/>
              <w:sz w:val="18"/>
              <w:szCs w:val="18"/>
            </w:rPr>
            <w:fldChar w:fldCharType="separate"/>
          </w:r>
          <w:r w:rsidRPr="00B86999">
            <w:rPr>
              <w:rFonts w:ascii="Arial" w:eastAsia="MS Mincho" w:hAnsi="Arial" w:cs="Arial"/>
              <w:b/>
              <w:bCs/>
              <w:noProof/>
              <w:sz w:val="18"/>
              <w:szCs w:val="18"/>
            </w:rPr>
            <w:t>1</w:t>
          </w:r>
          <w:r w:rsidRPr="00B86999">
            <w:rPr>
              <w:rFonts w:ascii="Arial" w:eastAsia="MS Mincho" w:hAnsi="Arial" w:cs="Arial"/>
              <w:b/>
              <w:bCs/>
              <w:sz w:val="18"/>
              <w:szCs w:val="18"/>
            </w:rPr>
            <w:fldChar w:fldCharType="end"/>
          </w:r>
          <w:r w:rsidRPr="00B86999">
            <w:rPr>
              <w:rFonts w:ascii="Arial" w:eastAsia="MS Mincho" w:hAnsi="Arial" w:cs="Arial"/>
              <w:b/>
              <w:bCs/>
              <w:sz w:val="18"/>
              <w:szCs w:val="18"/>
            </w:rPr>
            <w:t xml:space="preserve"> of </w:t>
          </w:r>
          <w:r w:rsidRPr="00B86999">
            <w:rPr>
              <w:rFonts w:ascii="Arial" w:eastAsia="MS Mincho" w:hAnsi="Arial" w:cs="Arial"/>
              <w:b/>
              <w:bCs/>
              <w:sz w:val="18"/>
              <w:szCs w:val="18"/>
            </w:rPr>
            <w:fldChar w:fldCharType="begin"/>
          </w:r>
          <w:r w:rsidRPr="00B86999">
            <w:rPr>
              <w:rFonts w:ascii="Arial" w:eastAsia="MS Mincho" w:hAnsi="Arial" w:cs="Arial"/>
              <w:b/>
              <w:bCs/>
              <w:sz w:val="18"/>
              <w:szCs w:val="18"/>
            </w:rPr>
            <w:instrText xml:space="preserve"> NUMPAGES </w:instrText>
          </w:r>
          <w:r w:rsidRPr="00B86999">
            <w:rPr>
              <w:rFonts w:ascii="Arial" w:eastAsia="MS Mincho" w:hAnsi="Arial" w:cs="Arial"/>
              <w:b/>
              <w:bCs/>
              <w:sz w:val="18"/>
              <w:szCs w:val="18"/>
            </w:rPr>
            <w:fldChar w:fldCharType="separate"/>
          </w:r>
          <w:r w:rsidRPr="00B86999">
            <w:rPr>
              <w:rFonts w:ascii="Arial" w:eastAsia="MS Mincho" w:hAnsi="Arial" w:cs="Arial"/>
              <w:b/>
              <w:bCs/>
              <w:noProof/>
              <w:sz w:val="18"/>
              <w:szCs w:val="18"/>
            </w:rPr>
            <w:t>4</w:t>
          </w:r>
          <w:r w:rsidRPr="00B86999">
            <w:rPr>
              <w:rFonts w:ascii="Arial" w:eastAsia="MS Mincho" w:hAnsi="Arial" w:cs="Arial"/>
              <w:b/>
              <w:bCs/>
              <w:sz w:val="18"/>
              <w:szCs w:val="18"/>
            </w:rPr>
            <w:fldChar w:fldCharType="end"/>
          </w:r>
        </w:p>
      </w:tc>
      <w:tc>
        <w:tcPr>
          <w:tcW w:w="3192" w:type="dxa"/>
          <w:shd w:val="clear" w:color="auto" w:fill="auto"/>
        </w:tcPr>
        <w:p w14:paraId="0A6D9CCA" w14:textId="77777777" w:rsidR="00A03A15" w:rsidRPr="00B86999" w:rsidRDefault="00A03A15" w:rsidP="00A03A15">
          <w:pPr>
            <w:tabs>
              <w:tab w:val="center" w:pos="4680"/>
              <w:tab w:val="right" w:pos="9360"/>
            </w:tabs>
            <w:overflowPunct/>
            <w:autoSpaceDE/>
            <w:autoSpaceDN/>
            <w:adjustRightInd/>
            <w:textAlignment w:val="auto"/>
            <w:rPr>
              <w:rFonts w:ascii="Arial" w:eastAsia="MS Mincho" w:hAnsi="Arial" w:cs="Arial"/>
              <w:sz w:val="18"/>
              <w:szCs w:val="18"/>
            </w:rPr>
          </w:pPr>
        </w:p>
      </w:tc>
    </w:tr>
  </w:tbl>
  <w:p w14:paraId="5A3FE451" w14:textId="77777777" w:rsidR="00435850" w:rsidRPr="00B86999" w:rsidRDefault="00435850" w:rsidP="00A03A15">
    <w:pPr>
      <w:pStyle w:val="Footer"/>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BCD0" w14:textId="77777777" w:rsidR="00F31856" w:rsidRDefault="00F31856" w:rsidP="00EC0092">
      <w:r>
        <w:separator/>
      </w:r>
    </w:p>
  </w:footnote>
  <w:footnote w:type="continuationSeparator" w:id="0">
    <w:p w14:paraId="22AA2E9C" w14:textId="77777777" w:rsidR="00F31856" w:rsidRDefault="00F31856"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0472E"/>
    <w:multiLevelType w:val="hybridMultilevel"/>
    <w:tmpl w:val="C4242DA4"/>
    <w:lvl w:ilvl="0" w:tplc="0409000B">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15:restartNumberingAfterBreak="0">
    <w:nsid w:val="45AE6F85"/>
    <w:multiLevelType w:val="multilevel"/>
    <w:tmpl w:val="C4160F5C"/>
    <w:lvl w:ilvl="0">
      <w:start w:val="1"/>
      <w:numFmt w:val="upperRoman"/>
      <w:lvlText w:val="%1."/>
      <w:lvlJc w:val="left"/>
      <w:pPr>
        <w:ind w:left="1080" w:hanging="72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77E85379"/>
    <w:multiLevelType w:val="hybridMultilevel"/>
    <w:tmpl w:val="14021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32359">
    <w:abstractNumId w:val="1"/>
  </w:num>
  <w:num w:numId="2" w16cid:durableId="855733522">
    <w:abstractNumId w:val="2"/>
  </w:num>
  <w:num w:numId="3" w16cid:durableId="209659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00E66"/>
    <w:rsid w:val="000073AB"/>
    <w:rsid w:val="000176C8"/>
    <w:rsid w:val="00026637"/>
    <w:rsid w:val="00032B41"/>
    <w:rsid w:val="00040AF3"/>
    <w:rsid w:val="0006623B"/>
    <w:rsid w:val="00076860"/>
    <w:rsid w:val="00095FD7"/>
    <w:rsid w:val="000B18F8"/>
    <w:rsid w:val="000E625F"/>
    <w:rsid w:val="001142AE"/>
    <w:rsid w:val="00124979"/>
    <w:rsid w:val="00132F5F"/>
    <w:rsid w:val="001550BA"/>
    <w:rsid w:val="00161FCB"/>
    <w:rsid w:val="00196355"/>
    <w:rsid w:val="001B1583"/>
    <w:rsid w:val="001B1966"/>
    <w:rsid w:val="001B4B2F"/>
    <w:rsid w:val="001B6164"/>
    <w:rsid w:val="001E058F"/>
    <w:rsid w:val="001E4857"/>
    <w:rsid w:val="001E5B97"/>
    <w:rsid w:val="002036AC"/>
    <w:rsid w:val="002120FA"/>
    <w:rsid w:val="00213214"/>
    <w:rsid w:val="002136E0"/>
    <w:rsid w:val="00216191"/>
    <w:rsid w:val="00227064"/>
    <w:rsid w:val="00254C17"/>
    <w:rsid w:val="00254D0D"/>
    <w:rsid w:val="00263CF6"/>
    <w:rsid w:val="00266357"/>
    <w:rsid w:val="00270ADB"/>
    <w:rsid w:val="00272AD7"/>
    <w:rsid w:val="0028265C"/>
    <w:rsid w:val="0028717C"/>
    <w:rsid w:val="00296CA2"/>
    <w:rsid w:val="00297C26"/>
    <w:rsid w:val="002A0D34"/>
    <w:rsid w:val="002A1014"/>
    <w:rsid w:val="002A2AFA"/>
    <w:rsid w:val="002B0B6B"/>
    <w:rsid w:val="002B4889"/>
    <w:rsid w:val="002C215B"/>
    <w:rsid w:val="002C4097"/>
    <w:rsid w:val="003039A9"/>
    <w:rsid w:val="003040B0"/>
    <w:rsid w:val="00310B7E"/>
    <w:rsid w:val="003258EA"/>
    <w:rsid w:val="00365AFA"/>
    <w:rsid w:val="00380D0F"/>
    <w:rsid w:val="003A7A8D"/>
    <w:rsid w:val="003B38D4"/>
    <w:rsid w:val="003C5E52"/>
    <w:rsid w:val="003D43F8"/>
    <w:rsid w:val="003E21E2"/>
    <w:rsid w:val="003E6836"/>
    <w:rsid w:val="003E7C2B"/>
    <w:rsid w:val="00414426"/>
    <w:rsid w:val="00415BB1"/>
    <w:rsid w:val="004352A3"/>
    <w:rsid w:val="00435850"/>
    <w:rsid w:val="00437EBC"/>
    <w:rsid w:val="004447DD"/>
    <w:rsid w:val="00445323"/>
    <w:rsid w:val="004540A8"/>
    <w:rsid w:val="004624F7"/>
    <w:rsid w:val="00477C63"/>
    <w:rsid w:val="00494045"/>
    <w:rsid w:val="004955D6"/>
    <w:rsid w:val="004A59C7"/>
    <w:rsid w:val="004B1B43"/>
    <w:rsid w:val="004D62A8"/>
    <w:rsid w:val="004E4C98"/>
    <w:rsid w:val="004E756A"/>
    <w:rsid w:val="00502EA7"/>
    <w:rsid w:val="00513966"/>
    <w:rsid w:val="00520518"/>
    <w:rsid w:val="00526012"/>
    <w:rsid w:val="00527EC0"/>
    <w:rsid w:val="00531DBF"/>
    <w:rsid w:val="0054090A"/>
    <w:rsid w:val="00542918"/>
    <w:rsid w:val="0056373B"/>
    <w:rsid w:val="00580E88"/>
    <w:rsid w:val="00591186"/>
    <w:rsid w:val="005923A5"/>
    <w:rsid w:val="0059448C"/>
    <w:rsid w:val="005A1E03"/>
    <w:rsid w:val="005B016A"/>
    <w:rsid w:val="005D5018"/>
    <w:rsid w:val="005D5372"/>
    <w:rsid w:val="005D69D9"/>
    <w:rsid w:val="005E0FDD"/>
    <w:rsid w:val="005E3ADB"/>
    <w:rsid w:val="005F2B11"/>
    <w:rsid w:val="0060169B"/>
    <w:rsid w:val="00624935"/>
    <w:rsid w:val="00633435"/>
    <w:rsid w:val="00637775"/>
    <w:rsid w:val="00646F42"/>
    <w:rsid w:val="00663760"/>
    <w:rsid w:val="00666634"/>
    <w:rsid w:val="00667C68"/>
    <w:rsid w:val="00673371"/>
    <w:rsid w:val="006860D2"/>
    <w:rsid w:val="00694D27"/>
    <w:rsid w:val="006B6DB8"/>
    <w:rsid w:val="006C292F"/>
    <w:rsid w:val="006E4890"/>
    <w:rsid w:val="006F2628"/>
    <w:rsid w:val="0070379B"/>
    <w:rsid w:val="00705C84"/>
    <w:rsid w:val="007118AB"/>
    <w:rsid w:val="00724117"/>
    <w:rsid w:val="00727773"/>
    <w:rsid w:val="00734DFC"/>
    <w:rsid w:val="007404FF"/>
    <w:rsid w:val="007624AD"/>
    <w:rsid w:val="00786B6E"/>
    <w:rsid w:val="0078715B"/>
    <w:rsid w:val="0079764E"/>
    <w:rsid w:val="007B29DB"/>
    <w:rsid w:val="007C3465"/>
    <w:rsid w:val="007C35DD"/>
    <w:rsid w:val="007C56CA"/>
    <w:rsid w:val="007F597C"/>
    <w:rsid w:val="00801642"/>
    <w:rsid w:val="00826CA3"/>
    <w:rsid w:val="00845CE4"/>
    <w:rsid w:val="00856CE8"/>
    <w:rsid w:val="00877EDE"/>
    <w:rsid w:val="008905BA"/>
    <w:rsid w:val="008A2322"/>
    <w:rsid w:val="008B76F9"/>
    <w:rsid w:val="008D0908"/>
    <w:rsid w:val="008D6D91"/>
    <w:rsid w:val="008E54B6"/>
    <w:rsid w:val="008E6D5B"/>
    <w:rsid w:val="008E6EF0"/>
    <w:rsid w:val="0091157C"/>
    <w:rsid w:val="00924B8C"/>
    <w:rsid w:val="00927B05"/>
    <w:rsid w:val="0093769D"/>
    <w:rsid w:val="00944D8F"/>
    <w:rsid w:val="00945E98"/>
    <w:rsid w:val="00946621"/>
    <w:rsid w:val="00973006"/>
    <w:rsid w:val="00991FB4"/>
    <w:rsid w:val="00997B8A"/>
    <w:rsid w:val="00A0226A"/>
    <w:rsid w:val="00A03A15"/>
    <w:rsid w:val="00A155B8"/>
    <w:rsid w:val="00A161D7"/>
    <w:rsid w:val="00A2413E"/>
    <w:rsid w:val="00A31F59"/>
    <w:rsid w:val="00A57D7C"/>
    <w:rsid w:val="00A66E63"/>
    <w:rsid w:val="00A846B6"/>
    <w:rsid w:val="00A929DA"/>
    <w:rsid w:val="00A9455F"/>
    <w:rsid w:val="00A949BC"/>
    <w:rsid w:val="00AA5844"/>
    <w:rsid w:val="00AC2FEA"/>
    <w:rsid w:val="00AC423F"/>
    <w:rsid w:val="00AE1A0A"/>
    <w:rsid w:val="00AF64F7"/>
    <w:rsid w:val="00B03241"/>
    <w:rsid w:val="00B14E57"/>
    <w:rsid w:val="00B46743"/>
    <w:rsid w:val="00B528D0"/>
    <w:rsid w:val="00B529B2"/>
    <w:rsid w:val="00B60B61"/>
    <w:rsid w:val="00B61E04"/>
    <w:rsid w:val="00B62BBF"/>
    <w:rsid w:val="00B64084"/>
    <w:rsid w:val="00B72AED"/>
    <w:rsid w:val="00B86999"/>
    <w:rsid w:val="00B87112"/>
    <w:rsid w:val="00B904EC"/>
    <w:rsid w:val="00BA3A0E"/>
    <w:rsid w:val="00BB4964"/>
    <w:rsid w:val="00BC7BD7"/>
    <w:rsid w:val="00BD474F"/>
    <w:rsid w:val="00BE270E"/>
    <w:rsid w:val="00BE2F24"/>
    <w:rsid w:val="00BF3FE2"/>
    <w:rsid w:val="00C2711F"/>
    <w:rsid w:val="00C4239E"/>
    <w:rsid w:val="00C50B63"/>
    <w:rsid w:val="00C5526D"/>
    <w:rsid w:val="00C554D7"/>
    <w:rsid w:val="00C57941"/>
    <w:rsid w:val="00C72357"/>
    <w:rsid w:val="00C7557D"/>
    <w:rsid w:val="00C911A0"/>
    <w:rsid w:val="00C96425"/>
    <w:rsid w:val="00CA09C0"/>
    <w:rsid w:val="00CB7DC0"/>
    <w:rsid w:val="00CC3446"/>
    <w:rsid w:val="00CC51A4"/>
    <w:rsid w:val="00CE2DC0"/>
    <w:rsid w:val="00CF4828"/>
    <w:rsid w:val="00D032AF"/>
    <w:rsid w:val="00D04F4E"/>
    <w:rsid w:val="00D059B5"/>
    <w:rsid w:val="00D22474"/>
    <w:rsid w:val="00D25370"/>
    <w:rsid w:val="00D31EED"/>
    <w:rsid w:val="00D44D9D"/>
    <w:rsid w:val="00D54B2C"/>
    <w:rsid w:val="00D66FCA"/>
    <w:rsid w:val="00D7023E"/>
    <w:rsid w:val="00D71B3F"/>
    <w:rsid w:val="00D764AE"/>
    <w:rsid w:val="00D7775C"/>
    <w:rsid w:val="00DA64E0"/>
    <w:rsid w:val="00DF0851"/>
    <w:rsid w:val="00E03CE2"/>
    <w:rsid w:val="00E342BE"/>
    <w:rsid w:val="00E47AE4"/>
    <w:rsid w:val="00E52C29"/>
    <w:rsid w:val="00E547D9"/>
    <w:rsid w:val="00E733EE"/>
    <w:rsid w:val="00E74BB3"/>
    <w:rsid w:val="00E85A87"/>
    <w:rsid w:val="00E87C13"/>
    <w:rsid w:val="00E92493"/>
    <w:rsid w:val="00E94076"/>
    <w:rsid w:val="00E95055"/>
    <w:rsid w:val="00EB3BED"/>
    <w:rsid w:val="00EC0092"/>
    <w:rsid w:val="00EC6B1B"/>
    <w:rsid w:val="00ED0AC9"/>
    <w:rsid w:val="00ED14B6"/>
    <w:rsid w:val="00EF101E"/>
    <w:rsid w:val="00EF13A4"/>
    <w:rsid w:val="00F06B0E"/>
    <w:rsid w:val="00F132E1"/>
    <w:rsid w:val="00F31856"/>
    <w:rsid w:val="00F3241D"/>
    <w:rsid w:val="00F375DC"/>
    <w:rsid w:val="00F40413"/>
    <w:rsid w:val="00F42288"/>
    <w:rsid w:val="00F45DFE"/>
    <w:rsid w:val="00F710A1"/>
    <w:rsid w:val="00F848DC"/>
    <w:rsid w:val="00FB14E1"/>
    <w:rsid w:val="00FB2D85"/>
    <w:rsid w:val="00FB6947"/>
    <w:rsid w:val="00FC082B"/>
    <w:rsid w:val="00FC49A0"/>
    <w:rsid w:val="00FD5847"/>
    <w:rsid w:val="00FE0BA6"/>
    <w:rsid w:val="00FE2BDD"/>
    <w:rsid w:val="00FE336E"/>
    <w:rsid w:val="00FE7A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FA5544"/>
  <w15:chartTrackingRefBased/>
  <w15:docId w15:val="{76D3C54A-9A85-4119-85F1-BCC20BDB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qFormat/>
    <w:rsid w:val="00944D8F"/>
    <w:pPr>
      <w:keepNext/>
      <w:spacing w:line="240" w:lineRule="exac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customStyle="1" w:styleId="SingleSpacing">
    <w:name w:val="Single Spacing"/>
    <w:basedOn w:val="Normal"/>
    <w:rsid w:val="00213214"/>
    <w:pPr>
      <w:spacing w:line="240" w:lineRule="exact"/>
    </w:pPr>
    <w:rPr>
      <w:sz w:val="24"/>
    </w:rPr>
  </w:style>
  <w:style w:type="paragraph" w:styleId="BodyText">
    <w:name w:val="Body Text"/>
    <w:basedOn w:val="Normal"/>
    <w:link w:val="BodyTextChar"/>
    <w:rsid w:val="002B4889"/>
    <w:pPr>
      <w:spacing w:after="120" w:line="240" w:lineRule="exact"/>
    </w:pPr>
    <w:rPr>
      <w:sz w:val="24"/>
    </w:rPr>
  </w:style>
  <w:style w:type="character" w:customStyle="1" w:styleId="BodyTextChar">
    <w:name w:val="Body Text Char"/>
    <w:link w:val="BodyText"/>
    <w:rsid w:val="002B4889"/>
    <w:rPr>
      <w:rFonts w:ascii="Times New Roman" w:eastAsia="Times New Roman" w:hAnsi="Times New Roman"/>
      <w:sz w:val="24"/>
      <w:lang w:eastAsia="en-US"/>
    </w:rPr>
  </w:style>
  <w:style w:type="paragraph" w:styleId="BalloonText">
    <w:name w:val="Balloon Text"/>
    <w:basedOn w:val="Normal"/>
    <w:link w:val="BalloonTextChar"/>
    <w:uiPriority w:val="99"/>
    <w:semiHidden/>
    <w:unhideWhenUsed/>
    <w:rsid w:val="00E733EE"/>
    <w:rPr>
      <w:rFonts w:ascii="Tahoma" w:hAnsi="Tahoma" w:cs="Tahoma"/>
      <w:sz w:val="16"/>
      <w:szCs w:val="16"/>
    </w:rPr>
  </w:style>
  <w:style w:type="character" w:customStyle="1" w:styleId="BalloonTextChar">
    <w:name w:val="Balloon Text Char"/>
    <w:link w:val="BalloonText"/>
    <w:uiPriority w:val="99"/>
    <w:semiHidden/>
    <w:rsid w:val="00E733EE"/>
    <w:rPr>
      <w:rFonts w:ascii="Tahoma" w:eastAsia="Times New Roman" w:hAnsi="Tahoma" w:cs="Tahoma"/>
      <w:sz w:val="16"/>
      <w:szCs w:val="16"/>
    </w:rPr>
  </w:style>
  <w:style w:type="character" w:customStyle="1" w:styleId="Heading1Char">
    <w:name w:val="Heading 1 Char"/>
    <w:link w:val="Heading1"/>
    <w:rsid w:val="00944D8F"/>
    <w:rPr>
      <w:rFonts w:ascii="Times New Roman" w:eastAsia="Times New Roman" w:hAnsi="Times New Roman"/>
      <w:sz w:val="24"/>
    </w:rPr>
  </w:style>
  <w:style w:type="character" w:styleId="CommentReference">
    <w:name w:val="annotation reference"/>
    <w:uiPriority w:val="99"/>
    <w:semiHidden/>
    <w:unhideWhenUsed/>
    <w:rsid w:val="0060169B"/>
    <w:rPr>
      <w:sz w:val="16"/>
      <w:szCs w:val="16"/>
    </w:rPr>
  </w:style>
  <w:style w:type="paragraph" w:styleId="CommentText">
    <w:name w:val="annotation text"/>
    <w:basedOn w:val="Normal"/>
    <w:link w:val="CommentTextChar"/>
    <w:uiPriority w:val="99"/>
    <w:semiHidden/>
    <w:unhideWhenUsed/>
    <w:rsid w:val="0060169B"/>
  </w:style>
  <w:style w:type="character" w:customStyle="1" w:styleId="CommentTextChar">
    <w:name w:val="Comment Text Char"/>
    <w:link w:val="CommentText"/>
    <w:uiPriority w:val="99"/>
    <w:semiHidden/>
    <w:rsid w:val="0060169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169B"/>
    <w:rPr>
      <w:b/>
      <w:bCs/>
    </w:rPr>
  </w:style>
  <w:style w:type="character" w:customStyle="1" w:styleId="CommentSubjectChar">
    <w:name w:val="Comment Subject Char"/>
    <w:link w:val="CommentSubject"/>
    <w:uiPriority w:val="99"/>
    <w:semiHidden/>
    <w:rsid w:val="0060169B"/>
    <w:rPr>
      <w:rFonts w:ascii="Times New Roman" w:eastAsia="Times New Roman" w:hAnsi="Times New Roman"/>
      <w:b/>
      <w:bCs/>
    </w:rPr>
  </w:style>
  <w:style w:type="paragraph" w:customStyle="1" w:styleId="WABody38flush">
    <w:name w:val="WA Body .38&quot; flush"/>
    <w:basedOn w:val="Normal"/>
    <w:qFormat/>
    <w:rsid w:val="00B904EC"/>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note">
    <w:name w:val="WA note"/>
    <w:basedOn w:val="Normal"/>
    <w:uiPriority w:val="99"/>
    <w:qFormat/>
    <w:rsid w:val="00B904EC"/>
    <w:pPr>
      <w:tabs>
        <w:tab w:val="left" w:pos="540"/>
        <w:tab w:val="left" w:pos="1260"/>
      </w:tabs>
      <w:overflowPunct/>
      <w:autoSpaceDE/>
      <w:autoSpaceDN/>
      <w:adjustRightInd/>
      <w:spacing w:before="120"/>
      <w:ind w:left="540" w:firstLine="7"/>
      <w:textAlignment w:val="auto"/>
    </w:pPr>
    <w:rPr>
      <w:rFonts w:ascii="Arial" w:eastAsia="MS Mincho" w:hAnsi="Arial" w:cs="Arial"/>
      <w:sz w:val="22"/>
      <w:szCs w:val="22"/>
      <w:lang w:eastAsia="ja-JP"/>
    </w:rPr>
  </w:style>
  <w:style w:type="paragraph" w:customStyle="1" w:styleId="WABody6above">
    <w:name w:val="WA Body 6 above"/>
    <w:basedOn w:val="Normal"/>
    <w:qFormat/>
    <w:rsid w:val="00B904EC"/>
    <w:pPr>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949D-4DE6-45D2-86FF-029F611C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dc:description/>
  <cp:lastModifiedBy>Gerlach, Sheila</cp:lastModifiedBy>
  <cp:revision>2</cp:revision>
  <dcterms:created xsi:type="dcterms:W3CDTF">2025-04-14T20:55:00Z</dcterms:created>
  <dcterms:modified xsi:type="dcterms:W3CDTF">2025-04-14T20:55:00Z</dcterms:modified>
</cp:coreProperties>
</file>